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BF" w:rsidRDefault="00452BBF" w:rsidP="00F302F2">
      <w:pPr>
        <w:ind w:right="-993"/>
        <w:jc w:val="left"/>
        <w:rPr>
          <w:rFonts w:ascii="Verdana" w:hAnsi="Verdana" w:cs="Arial"/>
          <w:b/>
          <w:color w:val="002060"/>
          <w:sz w:val="36"/>
          <w:szCs w:val="36"/>
          <w:lang w:val="en-GB"/>
        </w:rPr>
      </w:pPr>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Refdenotaalfinal"/>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Refdenotaalfinal"/>
                <w:rFonts w:ascii="Verdana" w:hAnsi="Verdana" w:cs="Arial"/>
                <w:sz w:val="20"/>
                <w:lang w:val="en-GB"/>
              </w:rPr>
              <w:endnoteReference w:id="2"/>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Refdenotaalfinal"/>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2193"/>
        <w:gridCol w:w="2232"/>
      </w:tblGrid>
      <w:tr w:rsidR="009B18BB" w:rsidRPr="005F214B" w:rsidTr="00C60042">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C60042">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F13C9B" w:rsidP="00B53D2E">
            <w:pPr>
              <w:spacing w:before="60"/>
              <w:ind w:right="-993"/>
              <w:jc w:val="left"/>
              <w:rPr>
                <w:rFonts w:ascii="Verdana" w:hAnsi="Verdana" w:cs="Arial"/>
                <w:color w:val="002060"/>
                <w:sz w:val="20"/>
                <w:lang w:val="en-GB"/>
              </w:rPr>
            </w:pPr>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C60042">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Refdenotaalfinal"/>
                <w:rFonts w:ascii="Verdana" w:hAnsi="Verdana" w:cs="Arial"/>
                <w:sz w:val="20"/>
                <w:lang w:val="en-GB"/>
              </w:rPr>
              <w:endnoteReference w:id="4"/>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9B18BB" w:rsidRPr="005F214B" w:rsidTr="00C60042">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Refdenotaalfinal"/>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9B18BB" w:rsidRPr="005F214B" w:rsidRDefault="009B18BB" w:rsidP="00B53D2E">
            <w:pPr>
              <w:spacing w:before="60"/>
              <w:ind w:right="-993"/>
              <w:rPr>
                <w:rFonts w:ascii="Verdana" w:hAnsi="Verdana" w:cs="Arial"/>
                <w:color w:val="002060"/>
                <w:sz w:val="20"/>
              </w:rPr>
            </w:pP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554"/>
        <w:gridCol w:w="1910"/>
        <w:gridCol w:w="2232"/>
      </w:tblGrid>
      <w:tr w:rsidR="001E13D3" w:rsidRPr="005F214B" w:rsidTr="0052651A">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554" w:type="dxa"/>
            <w:shd w:val="clear" w:color="auto" w:fill="auto"/>
          </w:tcPr>
          <w:p w:rsidR="0052651A" w:rsidRDefault="0052651A" w:rsidP="0052651A">
            <w:pPr>
              <w:spacing w:before="60"/>
              <w:ind w:right="-993"/>
              <w:jc w:val="left"/>
              <w:rPr>
                <w:rFonts w:ascii="Verdana" w:hAnsi="Verdana" w:cs="Arial"/>
                <w:color w:val="002060"/>
                <w:sz w:val="20"/>
                <w:lang w:val="en-GB"/>
              </w:rPr>
            </w:pPr>
            <w:r>
              <w:rPr>
                <w:rFonts w:ascii="Verdana" w:hAnsi="Verdana" w:cs="Arial"/>
                <w:color w:val="002060"/>
                <w:sz w:val="20"/>
                <w:lang w:val="en-GB"/>
              </w:rPr>
              <w:t>University of Santiago</w:t>
            </w:r>
          </w:p>
          <w:p w:rsidR="001E13D3" w:rsidRPr="005F214B" w:rsidRDefault="0052651A" w:rsidP="0052651A">
            <w:pPr>
              <w:spacing w:before="60"/>
              <w:ind w:right="-993"/>
              <w:jc w:val="left"/>
              <w:rPr>
                <w:rFonts w:ascii="Verdana" w:hAnsi="Verdana" w:cs="Arial"/>
                <w:color w:val="002060"/>
                <w:sz w:val="20"/>
                <w:lang w:val="en-GB"/>
              </w:rPr>
            </w:pPr>
            <w:r>
              <w:rPr>
                <w:rFonts w:ascii="Verdana" w:hAnsi="Verdana" w:cs="Arial"/>
                <w:color w:val="002060"/>
                <w:sz w:val="20"/>
                <w:lang w:val="en-GB"/>
              </w:rPr>
              <w:t xml:space="preserve"> de Compostela</w:t>
            </w:r>
          </w:p>
        </w:tc>
        <w:tc>
          <w:tcPr>
            <w:tcW w:w="1910"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52651A">
        <w:trPr>
          <w:trHeight w:val="620"/>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314143" w:rsidRPr="005F214B" w:rsidRDefault="00314143" w:rsidP="0052651A">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554" w:type="dxa"/>
            <w:shd w:val="clear" w:color="auto" w:fill="auto"/>
          </w:tcPr>
          <w:p w:rsidR="00314143" w:rsidRPr="005F214B" w:rsidRDefault="0052651A" w:rsidP="00AA1AA5">
            <w:pPr>
              <w:spacing w:before="60"/>
              <w:ind w:right="-993"/>
              <w:jc w:val="left"/>
              <w:rPr>
                <w:rFonts w:ascii="Verdana" w:hAnsi="Verdana" w:cs="Arial"/>
                <w:color w:val="002060"/>
                <w:sz w:val="20"/>
                <w:lang w:val="en-GB"/>
              </w:rPr>
            </w:pPr>
            <w:r>
              <w:rPr>
                <w:rFonts w:ascii="Verdana" w:hAnsi="Verdana" w:cs="Arial"/>
                <w:color w:val="002060"/>
                <w:sz w:val="20"/>
                <w:lang w:val="en-GB"/>
              </w:rPr>
              <w:t>E SANTIAG01</w:t>
            </w:r>
          </w:p>
        </w:tc>
        <w:tc>
          <w:tcPr>
            <w:tcW w:w="1910"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52651A">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554" w:type="dxa"/>
            <w:shd w:val="clear" w:color="auto" w:fill="auto"/>
          </w:tcPr>
          <w:p w:rsidR="001E13D3" w:rsidRPr="0052651A" w:rsidRDefault="00FF6BDF" w:rsidP="00FF6BDF">
            <w:pPr>
              <w:spacing w:before="60"/>
              <w:ind w:right="-993"/>
              <w:jc w:val="left"/>
              <w:rPr>
                <w:rFonts w:ascii="Verdana" w:hAnsi="Verdana" w:cs="Arial"/>
                <w:color w:val="002060"/>
                <w:sz w:val="20"/>
                <w:lang w:val="es-ES"/>
              </w:rPr>
            </w:pPr>
            <w:r>
              <w:rPr>
                <w:rFonts w:ascii="Verdana" w:hAnsi="Verdana" w:cs="Arial"/>
                <w:color w:val="002060"/>
                <w:sz w:val="20"/>
                <w:lang w:val="es-ES"/>
              </w:rPr>
              <w:t>Pazo de Fonseca</w:t>
            </w:r>
            <w:r>
              <w:rPr>
                <w:rFonts w:ascii="Verdana" w:hAnsi="Verdana" w:cs="Arial"/>
                <w:color w:val="002060"/>
                <w:sz w:val="20"/>
                <w:lang w:val="es-ES"/>
              </w:rPr>
              <w:br/>
            </w:r>
            <w:r w:rsidR="0052651A" w:rsidRPr="0052651A">
              <w:rPr>
                <w:rFonts w:ascii="Verdana" w:hAnsi="Verdana" w:cs="Arial"/>
                <w:color w:val="002060"/>
                <w:sz w:val="20"/>
                <w:lang w:val="es-ES"/>
              </w:rPr>
              <w:t xml:space="preserve">R/ </w:t>
            </w:r>
            <w:r>
              <w:rPr>
                <w:rFonts w:ascii="Verdana" w:hAnsi="Verdana" w:cs="Arial"/>
                <w:color w:val="002060"/>
                <w:sz w:val="20"/>
                <w:lang w:val="es-ES"/>
              </w:rPr>
              <w:t>do Franco s/n</w:t>
            </w:r>
            <w:bookmarkStart w:id="0" w:name="_GoBack"/>
            <w:bookmarkEnd w:id="0"/>
            <w:r w:rsidR="0052651A" w:rsidRPr="0052651A">
              <w:rPr>
                <w:rFonts w:ascii="Verdana" w:hAnsi="Verdana" w:cs="Arial"/>
                <w:color w:val="002060"/>
                <w:sz w:val="20"/>
                <w:lang w:val="es-ES"/>
              </w:rPr>
              <w:br/>
              <w:t xml:space="preserve">CP 15782 Santiago de </w:t>
            </w:r>
            <w:r w:rsidR="0052651A">
              <w:rPr>
                <w:rFonts w:ascii="Verdana" w:hAnsi="Verdana" w:cs="Arial"/>
                <w:color w:val="002060"/>
                <w:sz w:val="20"/>
                <w:lang w:val="es-ES"/>
              </w:rPr>
              <w:br/>
              <w:t>Compostela</w:t>
            </w:r>
          </w:p>
        </w:tc>
        <w:tc>
          <w:tcPr>
            <w:tcW w:w="1910"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52651A" w:rsidP="00AA1AA5">
            <w:pPr>
              <w:spacing w:before="60"/>
              <w:ind w:right="-993"/>
              <w:jc w:val="left"/>
              <w:rPr>
                <w:rFonts w:ascii="Verdana" w:hAnsi="Verdana" w:cs="Arial"/>
                <w:color w:val="002060"/>
                <w:sz w:val="20"/>
                <w:lang w:val="en-GB"/>
              </w:rPr>
            </w:pPr>
            <w:r>
              <w:rPr>
                <w:rFonts w:ascii="Verdana" w:hAnsi="Verdana" w:cs="Arial"/>
                <w:color w:val="002060"/>
                <w:sz w:val="20"/>
                <w:lang w:val="en-GB"/>
              </w:rPr>
              <w:t>SPAIN</w:t>
            </w:r>
            <w:r>
              <w:rPr>
                <w:rFonts w:ascii="Verdana" w:hAnsi="Verdana" w:cs="Arial"/>
                <w:color w:val="002060"/>
                <w:sz w:val="20"/>
                <w:lang w:val="en-GB"/>
              </w:rPr>
              <w:br/>
              <w:t>ES</w:t>
            </w:r>
          </w:p>
        </w:tc>
      </w:tr>
      <w:tr w:rsidR="001E13D3" w:rsidRPr="0052651A" w:rsidTr="0052651A">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554" w:type="dxa"/>
            <w:shd w:val="clear" w:color="auto" w:fill="auto"/>
          </w:tcPr>
          <w:p w:rsidR="001E13D3" w:rsidRPr="005F214B" w:rsidRDefault="0052651A" w:rsidP="00AA1AA5">
            <w:pPr>
              <w:spacing w:before="60"/>
              <w:ind w:right="-993"/>
              <w:jc w:val="left"/>
              <w:rPr>
                <w:rFonts w:ascii="Verdana" w:hAnsi="Verdana" w:cs="Arial"/>
                <w:color w:val="002060"/>
                <w:sz w:val="20"/>
                <w:lang w:val="en-GB"/>
              </w:rPr>
            </w:pPr>
            <w:r>
              <w:rPr>
                <w:rFonts w:ascii="Verdana" w:hAnsi="Verdana" w:cs="Arial"/>
                <w:color w:val="002060"/>
                <w:sz w:val="20"/>
                <w:lang w:val="en-GB"/>
              </w:rPr>
              <w:t>Erasmus Team</w:t>
            </w:r>
          </w:p>
        </w:tc>
        <w:tc>
          <w:tcPr>
            <w:tcW w:w="1910" w:type="dxa"/>
            <w:shd w:val="clear" w:color="auto" w:fill="auto"/>
          </w:tcPr>
          <w:p w:rsidR="001E13D3" w:rsidRPr="000169B5" w:rsidRDefault="001E13D3" w:rsidP="00AA1AA5">
            <w:pPr>
              <w:spacing w:before="60" w:after="0"/>
              <w:ind w:right="-993"/>
              <w:jc w:val="left"/>
              <w:rPr>
                <w:rFonts w:ascii="Verdana" w:hAnsi="Verdana" w:cs="Arial"/>
                <w:sz w:val="20"/>
              </w:rPr>
            </w:pPr>
            <w:r w:rsidRPr="000169B5">
              <w:rPr>
                <w:rFonts w:ascii="Verdana" w:hAnsi="Verdana" w:cs="Arial"/>
                <w:sz w:val="20"/>
              </w:rPr>
              <w:t>Contact person</w:t>
            </w:r>
            <w:r w:rsidRPr="000169B5">
              <w:rPr>
                <w:rFonts w:ascii="Verdana" w:hAnsi="Verdana" w:cs="Arial"/>
                <w:sz w:val="20"/>
              </w:rPr>
              <w:br/>
              <w:t>e-mail / phone</w:t>
            </w:r>
          </w:p>
        </w:tc>
        <w:tc>
          <w:tcPr>
            <w:tcW w:w="2232" w:type="dxa"/>
            <w:shd w:val="clear" w:color="auto" w:fill="auto"/>
          </w:tcPr>
          <w:p w:rsidR="001E13D3" w:rsidRPr="0052651A" w:rsidRDefault="0052651A" w:rsidP="00AA1AA5">
            <w:pPr>
              <w:spacing w:before="60"/>
              <w:ind w:right="-993"/>
              <w:jc w:val="left"/>
              <w:rPr>
                <w:rFonts w:ascii="Verdana" w:hAnsi="Verdana" w:cs="Arial"/>
                <w:color w:val="002060"/>
                <w:sz w:val="20"/>
                <w:lang w:val="en-US"/>
              </w:rPr>
            </w:pPr>
            <w:r>
              <w:rPr>
                <w:rFonts w:ascii="Verdana" w:hAnsi="Verdana" w:cs="Arial"/>
                <w:color w:val="002060"/>
                <w:sz w:val="20"/>
                <w:lang w:val="en-US"/>
              </w:rPr>
              <w:t>erasmus@usc.es</w:t>
            </w:r>
          </w:p>
        </w:tc>
      </w:tr>
    </w:tbl>
    <w:p w:rsidR="008D1391" w:rsidRPr="0052651A" w:rsidRDefault="008D1391" w:rsidP="008D1391">
      <w:pPr>
        <w:pStyle w:val="Text4"/>
        <w:ind w:left="0"/>
        <w:rPr>
          <w:lang w:val="en-US"/>
        </w:rPr>
      </w:pPr>
    </w:p>
    <w:p w:rsidR="00E003B8" w:rsidRDefault="00B64FD3" w:rsidP="00A740AA">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8318D5" w:rsidP="00A740AA">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rsidR="005D5129" w:rsidRDefault="00124689" w:rsidP="00A740AA">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Textocomentario"/>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Textocomentario"/>
        <w:tabs>
          <w:tab w:val="left" w:pos="2552"/>
          <w:tab w:val="left" w:pos="3686"/>
          <w:tab w:val="left" w:pos="5954"/>
        </w:tabs>
        <w:spacing w:after="0"/>
        <w:rPr>
          <w:rFonts w:ascii="Verdana" w:hAnsi="Verdana" w:cs="Calibri"/>
          <w:u w:val="single"/>
          <w:lang w:val="en-GB"/>
        </w:rPr>
      </w:pPr>
    </w:p>
    <w:p w:rsidR="00B256DE" w:rsidRDefault="00B256DE" w:rsidP="00B256DE">
      <w:pPr>
        <w:pStyle w:val="Textocomentario"/>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Textocomentario"/>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0169B5" w:rsidTr="008266F0">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0169B5" w:rsidTr="008266F0">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Textocomentario"/>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0169B5"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Textocomentario"/>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Textocomentario"/>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169B5" w:rsidTr="00280F15">
        <w:trPr>
          <w:jc w:val="center"/>
        </w:trPr>
        <w:tc>
          <w:tcPr>
            <w:tcW w:w="8770" w:type="dxa"/>
            <w:shd w:val="clear" w:color="auto" w:fill="auto"/>
          </w:tcPr>
          <w:p w:rsidR="00B256DE" w:rsidRPr="00D423A9" w:rsidRDefault="0052651A" w:rsidP="00D423A9">
            <w:pPr>
              <w:spacing w:before="120" w:after="120"/>
              <w:rPr>
                <w:rFonts w:ascii="Verdana" w:hAnsi="Verdana" w:cs="Calibri"/>
                <w:i/>
                <w:sz w:val="16"/>
                <w:szCs w:val="16"/>
                <w:vertAlign w:val="superscript"/>
                <w:lang w:val="en-GB"/>
              </w:rPr>
            </w:pPr>
            <w:r w:rsidRPr="0052651A">
              <w:rPr>
                <w:rFonts w:ascii="Verdana" w:hAnsi="Verdana" w:cs="Calibri"/>
                <w:i/>
                <w:sz w:val="16"/>
                <w:szCs w:val="16"/>
                <w:lang w:val="en-GB"/>
              </w:rPr>
              <w:t>http://www.usc.es/en/titulacions/index.htm</w:t>
            </w:r>
            <w:r>
              <w:rPr>
                <w:rFonts w:ascii="Verdana" w:hAnsi="Verdana" w:cs="Calibri"/>
                <w:i/>
                <w:sz w:val="16"/>
                <w:szCs w:val="16"/>
                <w:lang w:val="en-GB"/>
              </w:rPr>
              <w:t>l</w:t>
            </w:r>
          </w:p>
        </w:tc>
      </w:tr>
    </w:tbl>
    <w:p w:rsidR="00B256DE" w:rsidRDefault="00B256DE" w:rsidP="00B256DE">
      <w:pPr>
        <w:pStyle w:val="Prrafodelista"/>
        <w:suppressAutoHyphens w:val="0"/>
        <w:ind w:left="0"/>
        <w:jc w:val="both"/>
        <w:rPr>
          <w:rFonts w:ascii="Verdana" w:hAnsi="Verdana" w:cs="Calibri"/>
          <w:sz w:val="20"/>
          <w:szCs w:val="20"/>
          <w:u w:val="single"/>
        </w:rPr>
      </w:pPr>
    </w:p>
    <w:p w:rsidR="00E75B8D" w:rsidRPr="00E75B8D" w:rsidRDefault="00B256DE" w:rsidP="00B256DE">
      <w:pPr>
        <w:pStyle w:val="Prrafodelista"/>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D423A9" w:rsidRPr="00B76983" w:rsidRDefault="00D423A9" w:rsidP="00B256DE">
      <w:pPr>
        <w:pStyle w:val="Prrafodelista"/>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169B5" w:rsidTr="00280F15">
        <w:trPr>
          <w:jc w:val="center"/>
        </w:trPr>
        <w:tc>
          <w:tcPr>
            <w:tcW w:w="8770" w:type="dxa"/>
            <w:shd w:val="clear" w:color="auto" w:fill="auto"/>
          </w:tcPr>
          <w:p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Refdenotaalfinal"/>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8318D5" w:rsidRDefault="00937213"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r w:rsidR="008318D5">
        <w:rPr>
          <w:rFonts w:ascii="Verdana" w:hAnsi="Verdana" w:cs="Calibri"/>
          <w:b/>
          <w:color w:val="002060"/>
          <w:sz w:val="20"/>
          <w:lang w:val="en-GB"/>
        </w:rPr>
        <w:lastRenderedPageBreak/>
        <w:t>II.</w:t>
      </w:r>
      <w:r w:rsidR="008318D5">
        <w:rPr>
          <w:rFonts w:ascii="Verdana" w:hAnsi="Verdana" w:cs="Calibri"/>
          <w:b/>
          <w:color w:val="002060"/>
          <w:sz w:val="20"/>
          <w:lang w:val="en-GB"/>
        </w:rPr>
        <w:tab/>
      </w:r>
      <w:r w:rsidR="008318D5"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169B5"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Refdenotaalfinal"/>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169B5"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Refdenotaalfinal"/>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Layout w:type="fixed"/>
        <w:tblLook w:val="0000" w:firstRow="0" w:lastRow="0" w:firstColumn="0" w:lastColumn="0" w:noHBand="0" w:noVBand="0"/>
      </w:tblPr>
      <w:tblGrid>
        <w:gridCol w:w="8876"/>
      </w:tblGrid>
      <w:tr w:rsidR="005D5129" w:rsidRPr="000169B5"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FF7508" w:rsidRPr="006B63AE" w:rsidRDefault="00FF7508" w:rsidP="00DA5ED4">
            <w:pPr>
              <w:spacing w:before="120" w:after="120"/>
              <w:rPr>
                <w:rFonts w:ascii="Verdana" w:hAnsi="Verdana" w:cs="Calibri"/>
                <w:b/>
                <w:sz w:val="20"/>
                <w:lang w:val="en-GB"/>
              </w:rPr>
            </w:pP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Refdenotaalpi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rPr>
          <w:jc w:val="center"/>
        </w:trPr>
        <w:tc>
          <w:tcPr>
            <w:tcW w:w="8841" w:type="dxa"/>
            <w:shd w:val="clear" w:color="auto" w:fill="auto"/>
          </w:tcPr>
          <w:p w:rsidR="005D5129"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FF7508" w:rsidRDefault="00FF7508" w:rsidP="00413837">
            <w:pPr>
              <w:spacing w:before="120" w:after="120"/>
              <w:rPr>
                <w:rFonts w:ascii="Verdana" w:hAnsi="Verdana" w:cs="Calibri"/>
                <w:b/>
                <w:sz w:val="20"/>
                <w:lang w:val="en-GB"/>
              </w:rPr>
            </w:pPr>
          </w:p>
          <w:p w:rsidR="00FF7508" w:rsidRPr="006B63AE" w:rsidRDefault="00FF7508" w:rsidP="00413837">
            <w:pPr>
              <w:spacing w:before="120" w:after="120"/>
              <w:rPr>
                <w:rFonts w:ascii="Verdana" w:hAnsi="Verdana" w:cs="Calibri"/>
                <w:b/>
                <w:sz w:val="20"/>
                <w:lang w:val="en-GB"/>
              </w:rPr>
            </w:pP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0169B5" w:rsidTr="00280F15">
        <w:trPr>
          <w:jc w:val="center"/>
        </w:trPr>
        <w:tc>
          <w:tcPr>
            <w:tcW w:w="8823" w:type="dxa"/>
            <w:shd w:val="clear" w:color="auto" w:fill="auto"/>
          </w:tcPr>
          <w:p w:rsidR="005D5129"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F7508" w:rsidRDefault="00FF7508" w:rsidP="00413837">
            <w:pPr>
              <w:spacing w:before="120" w:after="120"/>
              <w:rPr>
                <w:rFonts w:ascii="Verdana" w:hAnsi="Verdana" w:cs="Calibri"/>
                <w:b/>
                <w:sz w:val="20"/>
                <w:lang w:val="en-GB"/>
              </w:rPr>
            </w:pPr>
          </w:p>
          <w:p w:rsidR="00FF7508" w:rsidRPr="006B63AE" w:rsidRDefault="00FF7508" w:rsidP="00413837">
            <w:pPr>
              <w:spacing w:before="120" w:after="120"/>
              <w:rPr>
                <w:rFonts w:ascii="Verdana" w:hAnsi="Verdana" w:cs="Calibri"/>
                <w:b/>
                <w:sz w:val="20"/>
                <w:lang w:val="en-GB"/>
              </w:rPr>
            </w:pP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Ttulo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Ttulo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Ttulo4"/>
        <w:keepNext w:val="0"/>
        <w:numPr>
          <w:ilvl w:val="0"/>
          <w:numId w:val="0"/>
        </w:numPr>
        <w:spacing w:after="0"/>
        <w:rPr>
          <w:rFonts w:ascii="Verdana" w:hAnsi="Verdana" w:cs="Calibri"/>
          <w:sz w:val="20"/>
          <w:u w:val="single"/>
          <w:lang w:val="en-GB"/>
        </w:rPr>
      </w:pPr>
    </w:p>
    <w:p w:rsidR="0022745E" w:rsidRPr="00B76983" w:rsidRDefault="004C1431" w:rsidP="001B601A">
      <w:pPr>
        <w:pStyle w:val="Ttulo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0169B5" w:rsidTr="008266F0">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Refdenotaalfinal"/>
                <w:rFonts w:ascii="Verdana" w:hAnsi="Verdana" w:cs="Calibri"/>
                <w:b/>
                <w:sz w:val="16"/>
                <w:szCs w:val="16"/>
                <w:lang w:val="en-GB"/>
              </w:rPr>
              <w:endnoteReference w:id="10"/>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FF7508" w:rsidRPr="00B53D2E" w:rsidTr="00FF7508">
        <w:tc>
          <w:tcPr>
            <w:tcW w:w="1418" w:type="dxa"/>
            <w:shd w:val="clear" w:color="auto" w:fill="auto"/>
          </w:tcPr>
          <w:p w:rsidR="00FF7508" w:rsidRPr="00B53D2E" w:rsidRDefault="00FF7508" w:rsidP="00FF7508">
            <w:pPr>
              <w:spacing w:before="120"/>
              <w:rPr>
                <w:rFonts w:ascii="Verdana" w:hAnsi="Verdana" w:cs="Calibri"/>
                <w:sz w:val="16"/>
                <w:szCs w:val="16"/>
                <w:lang w:val="en-US"/>
              </w:rPr>
            </w:pPr>
          </w:p>
        </w:tc>
        <w:tc>
          <w:tcPr>
            <w:tcW w:w="1559" w:type="dxa"/>
            <w:shd w:val="clear" w:color="auto" w:fill="auto"/>
          </w:tcPr>
          <w:p w:rsidR="00FF7508" w:rsidRPr="00B53D2E" w:rsidRDefault="00FF7508" w:rsidP="00FF7508">
            <w:pPr>
              <w:pStyle w:val="Textocomentario"/>
              <w:spacing w:before="120"/>
              <w:rPr>
                <w:rFonts w:ascii="Verdana" w:hAnsi="Verdana" w:cs="Calibri"/>
                <w:sz w:val="16"/>
                <w:szCs w:val="16"/>
                <w:lang w:val="en-US"/>
              </w:rPr>
            </w:pPr>
          </w:p>
        </w:tc>
        <w:tc>
          <w:tcPr>
            <w:tcW w:w="1418"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FF7508" w:rsidRPr="00B53D2E" w:rsidRDefault="00FF7508" w:rsidP="00FF7508">
            <w:pPr>
              <w:spacing w:before="120"/>
              <w:rPr>
                <w:rFonts w:ascii="Verdana" w:hAnsi="Verdana" w:cs="Calibri"/>
                <w:sz w:val="16"/>
                <w:szCs w:val="16"/>
                <w:lang w:val="en-US"/>
              </w:rPr>
            </w:pPr>
          </w:p>
        </w:tc>
        <w:tc>
          <w:tcPr>
            <w:tcW w:w="1843" w:type="dxa"/>
            <w:shd w:val="clear" w:color="auto" w:fill="auto"/>
          </w:tcPr>
          <w:p w:rsidR="00FF7508" w:rsidRPr="00B53D2E" w:rsidRDefault="00FF7508" w:rsidP="00FF7508">
            <w:pPr>
              <w:spacing w:before="120"/>
              <w:rPr>
                <w:rFonts w:ascii="Verdana" w:hAnsi="Verdana" w:cs="Calibri"/>
                <w:sz w:val="16"/>
                <w:szCs w:val="16"/>
                <w:lang w:val="en-US"/>
              </w:rPr>
            </w:pPr>
          </w:p>
        </w:tc>
      </w:tr>
      <w:tr w:rsidR="00FF7508" w:rsidRPr="00B53D2E" w:rsidTr="00FF7508">
        <w:tc>
          <w:tcPr>
            <w:tcW w:w="1418" w:type="dxa"/>
            <w:shd w:val="clear" w:color="auto" w:fill="auto"/>
          </w:tcPr>
          <w:p w:rsidR="00FF7508" w:rsidRPr="00B53D2E" w:rsidRDefault="00FF7508" w:rsidP="00FF7508">
            <w:pPr>
              <w:spacing w:before="120"/>
              <w:rPr>
                <w:rFonts w:ascii="Verdana" w:hAnsi="Verdana" w:cs="Calibri"/>
                <w:sz w:val="16"/>
                <w:szCs w:val="16"/>
                <w:lang w:val="en-US"/>
              </w:rPr>
            </w:pPr>
          </w:p>
        </w:tc>
        <w:tc>
          <w:tcPr>
            <w:tcW w:w="1559" w:type="dxa"/>
            <w:shd w:val="clear" w:color="auto" w:fill="auto"/>
          </w:tcPr>
          <w:p w:rsidR="00FF7508" w:rsidRPr="00B53D2E" w:rsidRDefault="00FF7508" w:rsidP="00FF7508">
            <w:pPr>
              <w:pStyle w:val="Textocomentario"/>
              <w:spacing w:before="120"/>
              <w:rPr>
                <w:rFonts w:ascii="Verdana" w:hAnsi="Verdana" w:cs="Calibri"/>
                <w:sz w:val="16"/>
                <w:szCs w:val="16"/>
                <w:lang w:val="en-US"/>
              </w:rPr>
            </w:pPr>
          </w:p>
        </w:tc>
        <w:tc>
          <w:tcPr>
            <w:tcW w:w="1418"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FF7508" w:rsidRPr="00B53D2E" w:rsidRDefault="00FF7508" w:rsidP="00FF7508">
            <w:pPr>
              <w:spacing w:before="120"/>
              <w:rPr>
                <w:rFonts w:ascii="Verdana" w:hAnsi="Verdana" w:cs="Calibri"/>
                <w:sz w:val="16"/>
                <w:szCs w:val="16"/>
                <w:lang w:val="en-US"/>
              </w:rPr>
            </w:pPr>
          </w:p>
        </w:tc>
        <w:tc>
          <w:tcPr>
            <w:tcW w:w="1843" w:type="dxa"/>
            <w:shd w:val="clear" w:color="auto" w:fill="auto"/>
          </w:tcPr>
          <w:p w:rsidR="00FF7508" w:rsidRPr="00B53D2E" w:rsidRDefault="00FF7508" w:rsidP="00FF7508">
            <w:pPr>
              <w:spacing w:before="120"/>
              <w:rPr>
                <w:rFonts w:ascii="Verdana" w:hAnsi="Verdana" w:cs="Calibri"/>
                <w:sz w:val="16"/>
                <w:szCs w:val="16"/>
                <w:lang w:val="en-US"/>
              </w:rPr>
            </w:pPr>
          </w:p>
        </w:tc>
      </w:tr>
      <w:tr w:rsidR="00FF7508" w:rsidRPr="00B53D2E" w:rsidTr="00FF7508">
        <w:tc>
          <w:tcPr>
            <w:tcW w:w="1418" w:type="dxa"/>
            <w:shd w:val="clear" w:color="auto" w:fill="auto"/>
          </w:tcPr>
          <w:p w:rsidR="00FF7508" w:rsidRPr="00B53D2E" w:rsidRDefault="00FF7508" w:rsidP="00FF7508">
            <w:pPr>
              <w:spacing w:before="120"/>
              <w:rPr>
                <w:rFonts w:ascii="Verdana" w:hAnsi="Verdana" w:cs="Calibri"/>
                <w:sz w:val="16"/>
                <w:szCs w:val="16"/>
                <w:lang w:val="en-US"/>
              </w:rPr>
            </w:pPr>
          </w:p>
        </w:tc>
        <w:tc>
          <w:tcPr>
            <w:tcW w:w="1559" w:type="dxa"/>
            <w:shd w:val="clear" w:color="auto" w:fill="auto"/>
          </w:tcPr>
          <w:p w:rsidR="00FF7508" w:rsidRPr="00B53D2E" w:rsidRDefault="00FF7508" w:rsidP="00FF7508">
            <w:pPr>
              <w:pStyle w:val="Textocomentario"/>
              <w:spacing w:before="120"/>
              <w:rPr>
                <w:rFonts w:ascii="Verdana" w:hAnsi="Verdana" w:cs="Calibri"/>
                <w:sz w:val="16"/>
                <w:szCs w:val="16"/>
                <w:lang w:val="en-US"/>
              </w:rPr>
            </w:pPr>
          </w:p>
        </w:tc>
        <w:tc>
          <w:tcPr>
            <w:tcW w:w="1418"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FF7508" w:rsidRPr="00B53D2E" w:rsidRDefault="00FF7508" w:rsidP="00FF7508">
            <w:pPr>
              <w:spacing w:before="120"/>
              <w:rPr>
                <w:rFonts w:ascii="Verdana" w:hAnsi="Verdana" w:cs="Calibri"/>
                <w:sz w:val="16"/>
                <w:szCs w:val="16"/>
                <w:lang w:val="en-US"/>
              </w:rPr>
            </w:pPr>
          </w:p>
        </w:tc>
        <w:tc>
          <w:tcPr>
            <w:tcW w:w="1843" w:type="dxa"/>
            <w:shd w:val="clear" w:color="auto" w:fill="auto"/>
          </w:tcPr>
          <w:p w:rsidR="00FF7508" w:rsidRPr="00B53D2E" w:rsidRDefault="00FF7508" w:rsidP="00FF7508">
            <w:pPr>
              <w:spacing w:before="120"/>
              <w:rPr>
                <w:rFonts w:ascii="Verdana" w:hAnsi="Verdana" w:cs="Calibri"/>
                <w:sz w:val="16"/>
                <w:szCs w:val="16"/>
                <w:lang w:val="en-US"/>
              </w:rPr>
            </w:pPr>
          </w:p>
        </w:tc>
      </w:tr>
      <w:tr w:rsidR="00FF7508" w:rsidRPr="00B53D2E" w:rsidTr="00FF7508">
        <w:tc>
          <w:tcPr>
            <w:tcW w:w="1418" w:type="dxa"/>
            <w:shd w:val="clear" w:color="auto" w:fill="auto"/>
          </w:tcPr>
          <w:p w:rsidR="00FF7508" w:rsidRPr="00B53D2E" w:rsidRDefault="00FF7508" w:rsidP="00FF7508">
            <w:pPr>
              <w:spacing w:before="120"/>
              <w:rPr>
                <w:rFonts w:ascii="Verdana" w:hAnsi="Verdana" w:cs="Calibri"/>
                <w:sz w:val="16"/>
                <w:szCs w:val="16"/>
                <w:lang w:val="en-US"/>
              </w:rPr>
            </w:pPr>
          </w:p>
        </w:tc>
        <w:tc>
          <w:tcPr>
            <w:tcW w:w="1559" w:type="dxa"/>
            <w:shd w:val="clear" w:color="auto" w:fill="auto"/>
          </w:tcPr>
          <w:p w:rsidR="00FF7508" w:rsidRPr="00B53D2E" w:rsidRDefault="00FF7508" w:rsidP="00FF7508">
            <w:pPr>
              <w:pStyle w:val="Textocomentario"/>
              <w:spacing w:before="120"/>
              <w:rPr>
                <w:rFonts w:ascii="Verdana" w:hAnsi="Verdana" w:cs="Calibri"/>
                <w:sz w:val="16"/>
                <w:szCs w:val="16"/>
                <w:lang w:val="en-US"/>
              </w:rPr>
            </w:pPr>
          </w:p>
        </w:tc>
        <w:tc>
          <w:tcPr>
            <w:tcW w:w="1418"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FF7508" w:rsidRPr="00B53D2E" w:rsidRDefault="00FF7508" w:rsidP="00FF7508">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FF7508" w:rsidRPr="00B53D2E" w:rsidRDefault="00FF7508" w:rsidP="00FF7508">
            <w:pPr>
              <w:spacing w:before="120"/>
              <w:rPr>
                <w:rFonts w:ascii="Verdana" w:hAnsi="Verdana" w:cs="Calibri"/>
                <w:sz w:val="16"/>
                <w:szCs w:val="16"/>
                <w:lang w:val="en-US"/>
              </w:rPr>
            </w:pPr>
          </w:p>
        </w:tc>
        <w:tc>
          <w:tcPr>
            <w:tcW w:w="1843" w:type="dxa"/>
            <w:shd w:val="clear" w:color="auto" w:fill="auto"/>
          </w:tcPr>
          <w:p w:rsidR="00FF7508" w:rsidRPr="00B53D2E" w:rsidRDefault="00FF7508" w:rsidP="00FF7508">
            <w:pPr>
              <w:spacing w:before="120"/>
              <w:rPr>
                <w:rFonts w:ascii="Verdana" w:hAnsi="Verdana" w:cs="Calibri"/>
                <w:sz w:val="16"/>
                <w:szCs w:val="16"/>
                <w:lang w:val="en-US"/>
              </w:rPr>
            </w:pP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Textocomentario"/>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Textocomentario"/>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Textocomentario"/>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0C2FFF" w:rsidRDefault="000C2FFF" w:rsidP="00FF7508">
      <w:pPr>
        <w:spacing w:after="0"/>
        <w:rPr>
          <w:rFonts w:ascii="Verdana" w:hAnsi="Verdana" w:cs="Calibri"/>
          <w:sz w:val="20"/>
          <w:lang w:val="en-GB"/>
        </w:rPr>
      </w:pPr>
    </w:p>
    <w:p w:rsidR="000C2FFF" w:rsidRPr="00FF7508" w:rsidRDefault="000C2FFF" w:rsidP="00FF7508">
      <w:pPr>
        <w:spacing w:after="120"/>
        <w:rPr>
          <w:rFonts w:ascii="Verdana" w:hAnsi="Verdana" w:cs="Calibri"/>
          <w:sz w:val="16"/>
          <w:szCs w:val="16"/>
          <w:lang w:val="en-GB"/>
        </w:rPr>
      </w:pPr>
      <w:r w:rsidRPr="00FF7508">
        <w:rPr>
          <w:rFonts w:ascii="Verdana" w:hAnsi="Verdana" w:cs="Calibri"/>
          <w:sz w:val="16"/>
          <w:szCs w:val="16"/>
          <w:lang w:val="en-GB"/>
        </w:rPr>
        <w:t>The student, the sending and the receiving institution</w:t>
      </w:r>
      <w:r w:rsidR="00B04C35" w:rsidRPr="00FF7508">
        <w:rPr>
          <w:rFonts w:ascii="Verdana" w:hAnsi="Verdana" w:cs="Calibri"/>
          <w:sz w:val="16"/>
          <w:szCs w:val="16"/>
          <w:lang w:val="en-GB"/>
        </w:rPr>
        <w:t>s</w:t>
      </w:r>
      <w:r w:rsidRPr="00FF7508">
        <w:rPr>
          <w:rFonts w:ascii="Verdana" w:hAnsi="Verdana" w:cs="Calibri"/>
          <w:sz w:val="16"/>
          <w:szCs w:val="16"/>
          <w:lang w:val="en-GB"/>
        </w:rPr>
        <w:t xml:space="preserve"> confirm that the</w:t>
      </w:r>
      <w:r w:rsidR="00D50F2F" w:rsidRPr="00FF7508">
        <w:rPr>
          <w:rFonts w:ascii="Verdana" w:hAnsi="Verdana" w:cs="Calibri"/>
          <w:sz w:val="16"/>
          <w:szCs w:val="16"/>
          <w:lang w:val="en-GB"/>
        </w:rPr>
        <w:t>y approve the</w:t>
      </w:r>
      <w:r w:rsidRPr="00FF7508">
        <w:rPr>
          <w:rFonts w:ascii="Verdana" w:hAnsi="Verdana" w:cs="Calibri"/>
          <w:sz w:val="16"/>
          <w:szCs w:val="16"/>
          <w:lang w:val="en-GB"/>
        </w:rPr>
        <w:t xml:space="preserve"> proposed amendments to the mobility programme.</w:t>
      </w:r>
    </w:p>
    <w:p w:rsidR="000C2FFF" w:rsidRPr="00FF7508" w:rsidRDefault="003533D5" w:rsidP="00FF7508">
      <w:pPr>
        <w:spacing w:after="120"/>
        <w:rPr>
          <w:rFonts w:ascii="Verdana" w:hAnsi="Verdana" w:cs="Calibri"/>
          <w:b/>
          <w:color w:val="002060"/>
          <w:sz w:val="16"/>
          <w:szCs w:val="16"/>
          <w:lang w:val="en-GB"/>
        </w:rPr>
      </w:pPr>
      <w:r w:rsidRPr="00FF7508">
        <w:rPr>
          <w:rFonts w:ascii="Verdana" w:hAnsi="Verdana" w:cs="Calibri"/>
          <w:sz w:val="16"/>
          <w:szCs w:val="16"/>
          <w:lang w:val="en-GB"/>
        </w:rPr>
        <w:t>Approval by e-mail or signature of the s</w:t>
      </w:r>
      <w:r w:rsidR="000C2FFF" w:rsidRPr="00FF7508">
        <w:rPr>
          <w:rFonts w:ascii="Verdana" w:hAnsi="Verdana" w:cs="Calibri"/>
          <w:sz w:val="16"/>
          <w:szCs w:val="16"/>
          <w:lang w:val="en-GB"/>
        </w:rPr>
        <w:t>tudent</w:t>
      </w:r>
      <w:r w:rsidRPr="00FF7508">
        <w:rPr>
          <w:rFonts w:ascii="Verdana" w:hAnsi="Verdana" w:cs="Calibri"/>
          <w:sz w:val="16"/>
          <w:szCs w:val="16"/>
          <w:lang w:val="en-GB"/>
        </w:rPr>
        <w:t xml:space="preserve"> and of the </w:t>
      </w:r>
      <w:r w:rsidR="000C2FFF" w:rsidRPr="00FF7508">
        <w:rPr>
          <w:rFonts w:ascii="Verdana" w:hAnsi="Verdana" w:cs="Calibri"/>
          <w:sz w:val="16"/>
          <w:szCs w:val="16"/>
          <w:lang w:val="en-GB"/>
        </w:rPr>
        <w:t>sending and receiving institution responsible pe</w:t>
      </w:r>
      <w:r w:rsidRPr="00FF7508">
        <w:rPr>
          <w:rFonts w:ascii="Verdana" w:hAnsi="Verdana" w:cs="Calibri"/>
          <w:sz w:val="16"/>
          <w:szCs w:val="16"/>
          <w:lang w:val="en-GB"/>
        </w:rPr>
        <w:t>rsons</w:t>
      </w:r>
      <w:r w:rsidR="000C2FFF" w:rsidRPr="00FF7508">
        <w:rPr>
          <w:rFonts w:ascii="Verdana" w:hAnsi="Verdana" w:cs="Calibri"/>
          <w:sz w:val="16"/>
          <w:szCs w:val="16"/>
          <w:lang w:val="en-GB"/>
        </w:rPr>
        <w:t>.</w:t>
      </w:r>
    </w:p>
    <w:p w:rsidR="008318D5" w:rsidRPr="00ED24AE" w:rsidRDefault="008318D5" w:rsidP="00FF7508">
      <w:pPr>
        <w:pStyle w:val="Ttulo4"/>
        <w:keepNext w:val="0"/>
        <w:numPr>
          <w:ilvl w:val="0"/>
          <w:numId w:val="0"/>
        </w:numPr>
        <w:tabs>
          <w:tab w:val="left" w:pos="426"/>
        </w:tabs>
        <w:spacing w:after="12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0169B5" w:rsidTr="00280F15">
        <w:trPr>
          <w:jc w:val="center"/>
        </w:trPr>
        <w:tc>
          <w:tcPr>
            <w:tcW w:w="8770" w:type="dxa"/>
            <w:shd w:val="clear" w:color="auto" w:fill="auto"/>
          </w:tcPr>
          <w:p w:rsidR="008318D5" w:rsidRPr="00FF7508" w:rsidRDefault="008318D5" w:rsidP="009B2E4A">
            <w:pPr>
              <w:spacing w:before="120" w:after="120"/>
              <w:rPr>
                <w:rFonts w:ascii="Verdana" w:hAnsi="Verdana" w:cs="Calibri"/>
                <w:b/>
                <w:sz w:val="20"/>
                <w:lang w:val="en-GB"/>
              </w:rPr>
            </w:pPr>
            <w:r w:rsidRPr="00FF7508">
              <w:rPr>
                <w:rFonts w:ascii="Verdana" w:hAnsi="Verdana" w:cs="Calibri"/>
                <w:b/>
                <w:sz w:val="20"/>
                <w:lang w:val="en-GB"/>
              </w:rPr>
              <w:t>New responsible person in the sending institution:</w:t>
            </w:r>
          </w:p>
          <w:p w:rsidR="008318D5" w:rsidRPr="00FF7508" w:rsidRDefault="008318D5" w:rsidP="00B53D2E">
            <w:pPr>
              <w:tabs>
                <w:tab w:val="left" w:pos="1727"/>
                <w:tab w:val="left" w:pos="5271"/>
                <w:tab w:val="left" w:pos="6263"/>
              </w:tabs>
              <w:spacing w:after="120"/>
              <w:rPr>
                <w:rFonts w:ascii="Verdana" w:hAnsi="Verdana" w:cs="Calibri"/>
                <w:sz w:val="20"/>
                <w:lang w:val="en-GB"/>
              </w:rPr>
            </w:pPr>
            <w:r w:rsidRPr="00FF7508">
              <w:rPr>
                <w:rFonts w:ascii="Verdana" w:hAnsi="Verdana" w:cs="Calibri"/>
                <w:sz w:val="20"/>
                <w:lang w:val="en-GB"/>
              </w:rPr>
              <w:t>Name:</w:t>
            </w:r>
            <w:r w:rsidRPr="00FF7508">
              <w:rPr>
                <w:rFonts w:ascii="Verdana" w:hAnsi="Verdana" w:cs="Calibri"/>
                <w:sz w:val="20"/>
                <w:lang w:val="en-GB"/>
              </w:rPr>
              <w:tab/>
            </w:r>
            <w:r w:rsidRPr="00FF7508">
              <w:rPr>
                <w:rFonts w:ascii="Verdana" w:hAnsi="Verdana" w:cs="Calibri"/>
                <w:sz w:val="20"/>
                <w:lang w:val="en-GB"/>
              </w:rPr>
              <w:tab/>
              <w:t>Function:</w:t>
            </w:r>
            <w:r w:rsidRPr="00FF7508">
              <w:rPr>
                <w:rFonts w:ascii="Verdana" w:hAnsi="Verdana" w:cs="Calibri"/>
                <w:sz w:val="20"/>
                <w:lang w:val="en-GB"/>
              </w:rPr>
              <w:tab/>
            </w:r>
          </w:p>
          <w:p w:rsidR="008318D5" w:rsidRPr="00FF7508" w:rsidRDefault="008318D5" w:rsidP="00B53D2E">
            <w:pPr>
              <w:tabs>
                <w:tab w:val="left" w:pos="1727"/>
                <w:tab w:val="left" w:pos="5271"/>
                <w:tab w:val="left" w:pos="6263"/>
              </w:tabs>
              <w:spacing w:after="120"/>
              <w:rPr>
                <w:rFonts w:ascii="Verdana" w:hAnsi="Verdana" w:cs="Calibri"/>
                <w:sz w:val="20"/>
                <w:lang w:val="en-GB"/>
              </w:rPr>
            </w:pPr>
            <w:r w:rsidRPr="00FF7508">
              <w:rPr>
                <w:rFonts w:ascii="Verdana" w:hAnsi="Verdana" w:cs="Calibri"/>
                <w:sz w:val="20"/>
                <w:lang w:val="en-GB"/>
              </w:rPr>
              <w:t>Phone number:</w:t>
            </w:r>
            <w:r w:rsidR="00B53D2E" w:rsidRPr="00FF7508">
              <w:rPr>
                <w:rFonts w:ascii="Verdana" w:hAnsi="Verdana" w:cs="Calibri"/>
                <w:sz w:val="20"/>
                <w:lang w:val="en-GB"/>
              </w:rPr>
              <w:tab/>
            </w:r>
            <w:r w:rsidRPr="00FF7508">
              <w:rPr>
                <w:rFonts w:ascii="Verdana" w:hAnsi="Verdana" w:cs="Calibri"/>
                <w:sz w:val="20"/>
                <w:lang w:val="en-GB"/>
              </w:rPr>
              <w:tab/>
              <w:t>E-mail:</w:t>
            </w:r>
            <w:r w:rsidRPr="00FF7508">
              <w:rPr>
                <w:rFonts w:ascii="Verdana" w:hAnsi="Verdana" w:cs="Calibri"/>
                <w:sz w:val="20"/>
                <w:lang w:val="en-GB"/>
              </w:rPr>
              <w:tab/>
            </w:r>
          </w:p>
        </w:tc>
      </w:tr>
    </w:tbl>
    <w:p w:rsidR="008318D5" w:rsidRPr="00FF7508"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0169B5" w:rsidTr="00280F15">
        <w:trPr>
          <w:jc w:val="center"/>
        </w:trPr>
        <w:tc>
          <w:tcPr>
            <w:tcW w:w="8770" w:type="dxa"/>
            <w:shd w:val="clear" w:color="auto" w:fill="auto"/>
          </w:tcPr>
          <w:p w:rsidR="008318D5" w:rsidRPr="00FF7508" w:rsidRDefault="008318D5" w:rsidP="009B2E4A">
            <w:pPr>
              <w:spacing w:before="120" w:after="120"/>
              <w:rPr>
                <w:rFonts w:ascii="Verdana" w:hAnsi="Verdana" w:cs="Calibri"/>
                <w:b/>
                <w:sz w:val="20"/>
                <w:lang w:val="en-GB"/>
              </w:rPr>
            </w:pPr>
            <w:r w:rsidRPr="00FF7508">
              <w:rPr>
                <w:rFonts w:ascii="Verdana" w:hAnsi="Verdana" w:cs="Calibri"/>
                <w:b/>
                <w:sz w:val="20"/>
                <w:lang w:val="en-GB"/>
              </w:rPr>
              <w:t>New responsible person in the receiving institution:</w:t>
            </w:r>
          </w:p>
          <w:p w:rsidR="008318D5" w:rsidRPr="00FF7508" w:rsidRDefault="008318D5" w:rsidP="00B53D2E">
            <w:pPr>
              <w:tabs>
                <w:tab w:val="left" w:pos="1727"/>
                <w:tab w:val="left" w:pos="5271"/>
                <w:tab w:val="left" w:pos="6263"/>
              </w:tabs>
              <w:spacing w:after="120"/>
              <w:rPr>
                <w:rFonts w:ascii="Verdana" w:hAnsi="Verdana" w:cs="Calibri"/>
                <w:sz w:val="20"/>
                <w:lang w:val="en-GB"/>
              </w:rPr>
            </w:pPr>
            <w:r w:rsidRPr="00FF7508">
              <w:rPr>
                <w:rFonts w:ascii="Verdana" w:hAnsi="Verdana" w:cs="Calibri"/>
                <w:sz w:val="20"/>
                <w:lang w:val="en-GB"/>
              </w:rPr>
              <w:t>Name:</w:t>
            </w:r>
            <w:r w:rsidRPr="00FF7508">
              <w:rPr>
                <w:rFonts w:ascii="Verdana" w:hAnsi="Verdana" w:cs="Calibri"/>
                <w:sz w:val="20"/>
                <w:lang w:val="en-GB"/>
              </w:rPr>
              <w:tab/>
            </w:r>
            <w:r w:rsidRPr="00FF7508">
              <w:rPr>
                <w:rFonts w:ascii="Verdana" w:hAnsi="Verdana" w:cs="Calibri"/>
                <w:sz w:val="20"/>
                <w:lang w:val="en-GB"/>
              </w:rPr>
              <w:tab/>
              <w:t>Function:</w:t>
            </w:r>
            <w:r w:rsidRPr="00FF7508">
              <w:rPr>
                <w:rFonts w:ascii="Verdana" w:hAnsi="Verdana" w:cs="Calibri"/>
                <w:sz w:val="20"/>
                <w:lang w:val="en-GB"/>
              </w:rPr>
              <w:tab/>
            </w:r>
          </w:p>
          <w:p w:rsidR="008318D5" w:rsidRPr="00FF7508" w:rsidRDefault="008318D5" w:rsidP="00B53D2E">
            <w:pPr>
              <w:tabs>
                <w:tab w:val="left" w:pos="1727"/>
                <w:tab w:val="left" w:pos="5271"/>
                <w:tab w:val="left" w:pos="6263"/>
              </w:tabs>
              <w:spacing w:after="120"/>
              <w:rPr>
                <w:rFonts w:ascii="Verdana" w:hAnsi="Verdana" w:cs="Calibri"/>
                <w:sz w:val="20"/>
                <w:lang w:val="en-GB"/>
              </w:rPr>
            </w:pPr>
            <w:r w:rsidRPr="00FF7508">
              <w:rPr>
                <w:rFonts w:ascii="Verdana" w:hAnsi="Verdana" w:cs="Calibri"/>
                <w:sz w:val="20"/>
                <w:lang w:val="en-GB"/>
              </w:rPr>
              <w:t>Phone number:</w:t>
            </w:r>
            <w:r w:rsidR="00B53D2E" w:rsidRPr="00FF7508">
              <w:rPr>
                <w:rFonts w:ascii="Verdana" w:hAnsi="Verdana" w:cs="Calibri"/>
                <w:sz w:val="20"/>
                <w:lang w:val="en-GB"/>
              </w:rPr>
              <w:tab/>
            </w:r>
            <w:r w:rsidRPr="00FF7508">
              <w:rPr>
                <w:rFonts w:ascii="Verdana" w:hAnsi="Verdana" w:cs="Calibri"/>
                <w:sz w:val="20"/>
                <w:lang w:val="en-GB"/>
              </w:rPr>
              <w:tab/>
              <w:t>E-mail:</w:t>
            </w:r>
            <w:r w:rsidRPr="00FF7508">
              <w:rPr>
                <w:rFonts w:ascii="Verdana" w:hAnsi="Verdana" w:cs="Calibri"/>
                <w:sz w:val="20"/>
                <w:lang w:val="en-GB"/>
              </w:rPr>
              <w:tab/>
            </w:r>
          </w:p>
        </w:tc>
      </w:tr>
    </w:tbl>
    <w:p w:rsidR="00FF7508" w:rsidRPr="007E2F6C" w:rsidRDefault="00FF7508" w:rsidP="00FF7508">
      <w:pPr>
        <w:pStyle w:val="Ttulo4"/>
        <w:numPr>
          <w:ilvl w:val="0"/>
          <w:numId w:val="0"/>
        </w:numPr>
        <w:spacing w:after="120"/>
        <w:ind w:left="567" w:hanging="567"/>
        <w:rPr>
          <w:rFonts w:ascii="Verdana" w:hAnsi="Verdana" w:cs="Calibri"/>
          <w:b/>
          <w:color w:val="002060"/>
          <w:sz w:val="20"/>
          <w:lang w:val="en-GB"/>
        </w:rPr>
      </w:pPr>
      <w:r w:rsidRPr="00897B11">
        <w:rPr>
          <w:rFonts w:ascii="Verdana" w:hAnsi="Verdana" w:cs="Calibri"/>
          <w:b/>
          <w:color w:val="002060"/>
          <w:sz w:val="22"/>
          <w:szCs w:val="22"/>
          <w:lang w:val="en-GB"/>
        </w:rPr>
        <w:lastRenderedPageBreak/>
        <w:t>III.</w:t>
      </w:r>
      <w:r w:rsidRPr="00897B11">
        <w:rPr>
          <w:rFonts w:ascii="Verdana" w:hAnsi="Verdana" w:cs="Calibri"/>
          <w:b/>
          <w:color w:val="002060"/>
          <w:sz w:val="22"/>
          <w:szCs w:val="22"/>
          <w:lang w:val="en-GB"/>
        </w:rPr>
        <w:tab/>
        <w:t>COMMITMENT OF THE THREE PARTIES</w:t>
      </w:r>
    </w:p>
    <w:p w:rsidR="00FF7508" w:rsidRPr="00FF7508" w:rsidRDefault="00FF7508" w:rsidP="00FF7508">
      <w:pPr>
        <w:spacing w:after="120"/>
        <w:rPr>
          <w:rFonts w:ascii="Verdana" w:hAnsi="Verdana" w:cs="Calibri"/>
          <w:b/>
          <w:color w:val="002060"/>
          <w:sz w:val="20"/>
          <w:lang w:val="en-GB"/>
        </w:rPr>
      </w:pPr>
      <w:r w:rsidRPr="00FF7508">
        <w:rPr>
          <w:rFonts w:ascii="Verdana" w:hAnsi="Verdana" w:cs="Calibri"/>
          <w:sz w:val="20"/>
          <w:lang w:val="en-GB"/>
        </w:rPr>
        <w:t>The student, the sending institution and the receiving institution confirm that the proposed amendments to the Learning Agreement are approved.</w:t>
      </w:r>
    </w:p>
    <w:p w:rsidR="00FF7508" w:rsidRPr="00FF7508" w:rsidRDefault="00FF7508" w:rsidP="00FF7508">
      <w:pPr>
        <w:spacing w:after="120"/>
        <w:rPr>
          <w:rFonts w:ascii="Verdana" w:hAnsi="Verdana" w:cs="Calibri"/>
          <w:i/>
          <w:sz w:val="20"/>
          <w:lang w:val="en-GB"/>
        </w:rPr>
      </w:pPr>
      <w:r w:rsidRPr="00FF7508">
        <w:rPr>
          <w:rFonts w:ascii="Verdana" w:hAnsi="Verdana" w:cs="Calibri"/>
          <w:i/>
          <w:sz w:val="20"/>
          <w:lang w:val="en-GB"/>
        </w:rPr>
        <w:t>[Agreement of the proposed amendments by email is accepted. Original or scanned signatures are not mandatory for this specific section.]</w:t>
      </w:r>
    </w:p>
    <w:tbl>
      <w:tblPr>
        <w:tblW w:w="8876" w:type="dxa"/>
        <w:jc w:val="center"/>
        <w:shd w:val="clear" w:color="auto" w:fill="ECF5FA"/>
        <w:tblLayout w:type="fixed"/>
        <w:tblLook w:val="0000" w:firstRow="0" w:lastRow="0" w:firstColumn="0" w:lastColumn="0" w:noHBand="0" w:noVBand="0"/>
      </w:tblPr>
      <w:tblGrid>
        <w:gridCol w:w="8876"/>
      </w:tblGrid>
      <w:tr w:rsidR="00FF7508" w:rsidRPr="000169B5" w:rsidTr="00FF7508">
        <w:trPr>
          <w:jc w:val="center"/>
        </w:trPr>
        <w:tc>
          <w:tcPr>
            <w:tcW w:w="8876" w:type="dxa"/>
            <w:tcBorders>
              <w:top w:val="single" w:sz="6" w:space="0" w:color="auto"/>
              <w:left w:val="single" w:sz="6" w:space="0" w:color="auto"/>
              <w:bottom w:val="single" w:sz="6" w:space="0" w:color="auto"/>
              <w:right w:val="single" w:sz="6" w:space="0" w:color="auto"/>
            </w:tcBorders>
            <w:shd w:val="clear" w:color="auto" w:fill="ECF5FA"/>
          </w:tcPr>
          <w:p w:rsidR="00FF7508" w:rsidRDefault="00FF7508" w:rsidP="000169B5">
            <w:pPr>
              <w:spacing w:after="0"/>
              <w:rPr>
                <w:rFonts w:ascii="Verdana" w:hAnsi="Verdana" w:cs="Calibri"/>
                <w:b/>
                <w:sz w:val="20"/>
                <w:lang w:val="en-GB"/>
              </w:rPr>
            </w:pPr>
            <w:r w:rsidRPr="006541A7">
              <w:rPr>
                <w:rFonts w:ascii="Verdana" w:hAnsi="Verdana" w:cs="Calibri"/>
                <w:b/>
                <w:sz w:val="20"/>
                <w:lang w:val="en-GB"/>
              </w:rPr>
              <w:t>The student</w:t>
            </w:r>
          </w:p>
          <w:p w:rsidR="000169B5" w:rsidRDefault="000169B5" w:rsidP="00FF7508">
            <w:pPr>
              <w:spacing w:before="120"/>
              <w:rPr>
                <w:rFonts w:ascii="Verdana" w:hAnsi="Verdana" w:cs="Calibri"/>
                <w:b/>
                <w:sz w:val="20"/>
                <w:lang w:val="en-GB"/>
              </w:rPr>
            </w:pPr>
            <w:r>
              <w:rPr>
                <w:rFonts w:ascii="Verdana" w:hAnsi="Verdana" w:cs="Calibri"/>
                <w:b/>
                <w:sz w:val="20"/>
                <w:lang w:val="en-GB"/>
              </w:rPr>
              <w:t>Name:</w:t>
            </w:r>
          </w:p>
          <w:p w:rsidR="00FF7508" w:rsidRDefault="00FF7508" w:rsidP="00FF7508">
            <w:pPr>
              <w:spacing w:before="120"/>
              <w:rPr>
                <w:rFonts w:ascii="Verdana" w:hAnsi="Verdana" w:cs="Calibri"/>
                <w:b/>
                <w:sz w:val="20"/>
                <w:lang w:val="en-GB"/>
              </w:rPr>
            </w:pPr>
          </w:p>
          <w:p w:rsidR="00FF7508" w:rsidRPr="006541A7" w:rsidRDefault="00FF7508" w:rsidP="00FF7508">
            <w:pPr>
              <w:spacing w:before="120"/>
              <w:rPr>
                <w:rFonts w:ascii="Verdana" w:hAnsi="Verdana" w:cs="Calibri"/>
                <w:b/>
                <w:sz w:val="20"/>
                <w:lang w:val="en-GB"/>
              </w:rPr>
            </w:pPr>
          </w:p>
          <w:p w:rsidR="00FF7508" w:rsidRPr="0024577B" w:rsidRDefault="00FF7508" w:rsidP="00FF7508">
            <w:pPr>
              <w:tabs>
                <w:tab w:val="left" w:pos="2771"/>
                <w:tab w:val="left" w:pos="6165"/>
                <w:tab w:val="left" w:pos="6882"/>
              </w:tabs>
              <w:rPr>
                <w:rFonts w:ascii="Verdana" w:hAnsi="Verdana" w:cs="Calibri"/>
                <w:color w:val="002060"/>
                <w:sz w:val="20"/>
                <w:lang w:val="en-GB"/>
              </w:rPr>
            </w:pPr>
            <w:r w:rsidRPr="0024577B">
              <w:rPr>
                <w:rFonts w:ascii="Verdana" w:hAnsi="Verdana" w:cs="Calibri"/>
                <w:sz w:val="20"/>
                <w:lang w:val="en-GB"/>
              </w:rPr>
              <w:t xml:space="preserve">Student’s </w:t>
            </w:r>
            <w:r w:rsidRPr="00C11F74">
              <w:rPr>
                <w:rFonts w:ascii="Verdana" w:hAnsi="Verdana" w:cs="Calibri"/>
                <w:sz w:val="20"/>
                <w:lang w:val="en-GB"/>
              </w:rPr>
              <w:t>signature or approval by e-mail</w:t>
            </w:r>
            <w:r>
              <w:rPr>
                <w:rFonts w:ascii="Verdana" w:hAnsi="Verdana" w:cs="Calibri"/>
                <w:sz w:val="20"/>
                <w:lang w:val="en-GB"/>
              </w:rPr>
              <w:tab/>
            </w:r>
            <w:r w:rsidRPr="0024577B">
              <w:rPr>
                <w:rFonts w:ascii="Verdana" w:hAnsi="Verdana" w:cs="Calibri"/>
                <w:sz w:val="20"/>
                <w:lang w:val="en-GB"/>
              </w:rPr>
              <w:t>Date:</w:t>
            </w:r>
            <w:r w:rsidRPr="0024577B">
              <w:rPr>
                <w:rFonts w:ascii="Verdana" w:hAnsi="Verdana" w:cs="Calibri"/>
                <w:sz w:val="20"/>
                <w:lang w:val="en-GB"/>
              </w:rPr>
              <w:tab/>
            </w:r>
          </w:p>
        </w:tc>
      </w:tr>
    </w:tbl>
    <w:p w:rsidR="00FF7508" w:rsidRPr="0024577B" w:rsidRDefault="00FF7508" w:rsidP="00FF7508">
      <w:pPr>
        <w:rPr>
          <w:rFonts w:ascii="Verdana" w:hAnsi="Verdana" w:cs="Calibri"/>
          <w:sz w:val="20"/>
          <w:lang w:val="en-GB"/>
        </w:rPr>
      </w:pPr>
    </w:p>
    <w:tbl>
      <w:tblPr>
        <w:tblW w:w="8894"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894"/>
      </w:tblGrid>
      <w:tr w:rsidR="00FF7508" w:rsidRPr="000169B5" w:rsidTr="00FF7508">
        <w:trPr>
          <w:jc w:val="center"/>
        </w:trPr>
        <w:tc>
          <w:tcPr>
            <w:tcW w:w="8894" w:type="dxa"/>
            <w:shd w:val="clear" w:color="auto" w:fill="ECF5FA"/>
          </w:tcPr>
          <w:p w:rsidR="00FF7508" w:rsidRDefault="00FF7508" w:rsidP="00FF7508">
            <w:pPr>
              <w:spacing w:before="120"/>
              <w:rPr>
                <w:rFonts w:ascii="Verdana" w:hAnsi="Verdana" w:cs="Calibri"/>
                <w:b/>
                <w:sz w:val="20"/>
                <w:lang w:val="en-GB"/>
              </w:rPr>
            </w:pPr>
            <w:r w:rsidRPr="0024577B">
              <w:rPr>
                <w:rFonts w:ascii="Verdana" w:hAnsi="Verdana" w:cs="Calibri"/>
                <w:b/>
                <w:sz w:val="20"/>
                <w:lang w:val="en-GB"/>
              </w:rPr>
              <w:t>The sending institution</w:t>
            </w:r>
          </w:p>
          <w:p w:rsidR="00FF7508" w:rsidRDefault="00FF7508" w:rsidP="00FF7508">
            <w:pPr>
              <w:spacing w:before="120"/>
              <w:rPr>
                <w:rFonts w:ascii="Verdana" w:hAnsi="Verdana" w:cs="Calibri"/>
                <w:b/>
                <w:sz w:val="20"/>
                <w:lang w:val="en-GB"/>
              </w:rPr>
            </w:pPr>
          </w:p>
          <w:p w:rsidR="00FF7508" w:rsidRPr="0024577B" w:rsidRDefault="00FF7508" w:rsidP="00FF7508">
            <w:pPr>
              <w:spacing w:before="120"/>
              <w:rPr>
                <w:rFonts w:ascii="Verdana" w:hAnsi="Verdana" w:cs="Calibri"/>
                <w:b/>
                <w:sz w:val="20"/>
                <w:lang w:val="en-GB"/>
              </w:rPr>
            </w:pPr>
          </w:p>
          <w:p w:rsidR="00FF7508" w:rsidRPr="0024577B" w:rsidRDefault="00FF7508" w:rsidP="00FF7508">
            <w:pPr>
              <w:tabs>
                <w:tab w:val="left" w:pos="3348"/>
                <w:tab w:val="left" w:pos="6183"/>
                <w:tab w:val="left" w:pos="6892"/>
              </w:tabs>
              <w:rPr>
                <w:rFonts w:ascii="Verdana" w:hAnsi="Verdana" w:cs="Calibri"/>
                <w:b/>
                <w:color w:val="002060"/>
                <w:sz w:val="20"/>
                <w:lang w:val="en-GB"/>
              </w:rPr>
            </w:pPr>
            <w:r w:rsidRPr="0024577B">
              <w:rPr>
                <w:rFonts w:ascii="Verdana" w:hAnsi="Verdana" w:cs="Calibri"/>
                <w:sz w:val="20"/>
                <w:lang w:val="en-GB"/>
              </w:rPr>
              <w:t xml:space="preserve">Responsible person’s </w:t>
            </w:r>
            <w:r w:rsidRPr="00C11F74">
              <w:rPr>
                <w:rFonts w:ascii="Verdana" w:hAnsi="Verdana" w:cs="Calibri"/>
                <w:sz w:val="20"/>
                <w:lang w:val="en-GB"/>
              </w:rPr>
              <w:t>signature or approval by e-mail</w:t>
            </w:r>
            <w:r w:rsidRPr="0024577B">
              <w:rPr>
                <w:rFonts w:ascii="Verdana" w:hAnsi="Verdana" w:cs="Calibri"/>
                <w:sz w:val="20"/>
                <w:lang w:val="en-GB"/>
              </w:rPr>
              <w:tab/>
              <w:t xml:space="preserve">Date: </w:t>
            </w:r>
            <w:r w:rsidRPr="0024577B">
              <w:rPr>
                <w:rFonts w:ascii="Verdana" w:hAnsi="Verdana" w:cs="Calibri"/>
                <w:sz w:val="20"/>
                <w:lang w:val="en-GB"/>
              </w:rPr>
              <w:tab/>
            </w:r>
          </w:p>
        </w:tc>
      </w:tr>
    </w:tbl>
    <w:p w:rsidR="00FF7508" w:rsidRPr="0024577B" w:rsidRDefault="00FF7508" w:rsidP="00FF7508">
      <w:pPr>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shd w:val="clear" w:color="auto" w:fill="ECF5FA"/>
        <w:tblLayout w:type="fixed"/>
        <w:tblLook w:val="0000" w:firstRow="0" w:lastRow="0" w:firstColumn="0" w:lastColumn="0" w:noHBand="0" w:noVBand="0"/>
      </w:tblPr>
      <w:tblGrid>
        <w:gridCol w:w="8823"/>
      </w:tblGrid>
      <w:tr w:rsidR="00FF7508" w:rsidRPr="000169B5" w:rsidTr="00FF7508">
        <w:trPr>
          <w:trHeight w:val="1513"/>
          <w:jc w:val="center"/>
        </w:trPr>
        <w:tc>
          <w:tcPr>
            <w:tcW w:w="8823" w:type="dxa"/>
            <w:shd w:val="clear" w:color="auto" w:fill="ECF5FA"/>
          </w:tcPr>
          <w:p w:rsidR="00FF7508" w:rsidRDefault="00FF7508" w:rsidP="00FF7508">
            <w:pPr>
              <w:spacing w:before="120"/>
              <w:rPr>
                <w:rFonts w:ascii="Verdana" w:hAnsi="Verdana" w:cs="Calibri"/>
                <w:b/>
                <w:sz w:val="20"/>
                <w:lang w:val="en-GB"/>
              </w:rPr>
            </w:pPr>
            <w:r w:rsidRPr="0024577B">
              <w:rPr>
                <w:rFonts w:ascii="Verdana" w:hAnsi="Verdana" w:cs="Calibri"/>
                <w:b/>
                <w:sz w:val="20"/>
                <w:lang w:val="en-GB"/>
              </w:rPr>
              <w:t>The receiving institution</w:t>
            </w:r>
          </w:p>
          <w:p w:rsidR="00FF7508" w:rsidRDefault="00FF7508" w:rsidP="00FF7508">
            <w:pPr>
              <w:spacing w:before="120"/>
              <w:rPr>
                <w:rFonts w:ascii="Verdana" w:hAnsi="Verdana" w:cs="Calibri"/>
                <w:b/>
                <w:sz w:val="20"/>
                <w:lang w:val="en-GB"/>
              </w:rPr>
            </w:pPr>
          </w:p>
          <w:p w:rsidR="00FF7508" w:rsidRPr="0024577B" w:rsidRDefault="00FF7508" w:rsidP="00FF7508">
            <w:pPr>
              <w:spacing w:before="120"/>
              <w:rPr>
                <w:rFonts w:ascii="Verdana" w:hAnsi="Verdana" w:cs="Calibri"/>
                <w:b/>
                <w:sz w:val="20"/>
                <w:lang w:val="en-GB"/>
              </w:rPr>
            </w:pPr>
          </w:p>
          <w:p w:rsidR="00FF7508" w:rsidRPr="0024577B" w:rsidRDefault="00FF7508" w:rsidP="00FF7508">
            <w:pPr>
              <w:tabs>
                <w:tab w:val="left" w:pos="3312"/>
                <w:tab w:val="left" w:pos="6147"/>
                <w:tab w:val="left" w:pos="6856"/>
              </w:tabs>
              <w:rPr>
                <w:rFonts w:ascii="Verdana" w:hAnsi="Verdana" w:cs="Calibri"/>
                <w:color w:val="002060"/>
                <w:sz w:val="20"/>
                <w:lang w:val="en-GB"/>
              </w:rPr>
            </w:pPr>
            <w:r w:rsidRPr="00647770">
              <w:rPr>
                <w:rFonts w:ascii="Verdana" w:hAnsi="Verdana" w:cs="Calibri"/>
                <w:sz w:val="20"/>
                <w:lang w:val="en-GB"/>
              </w:rPr>
              <w:t>Responsible person’s signature or approval by e-mail</w:t>
            </w:r>
            <w:r w:rsidRPr="0024577B">
              <w:rPr>
                <w:rFonts w:ascii="Verdana" w:hAnsi="Verdana" w:cs="Calibri"/>
                <w:sz w:val="20"/>
                <w:lang w:val="en-GB"/>
              </w:rPr>
              <w:tab/>
              <w:t>Date:</w:t>
            </w:r>
            <w:r w:rsidRPr="0024577B">
              <w:rPr>
                <w:rFonts w:ascii="Verdana" w:hAnsi="Verdana" w:cs="Calibri"/>
                <w:sz w:val="20"/>
                <w:lang w:val="en-GB"/>
              </w:rPr>
              <w:tab/>
            </w:r>
          </w:p>
        </w:tc>
      </w:tr>
    </w:tbl>
    <w:p w:rsidR="00FF7508" w:rsidRPr="0024577B" w:rsidRDefault="00FF7508" w:rsidP="00FF7508">
      <w:pPr>
        <w:rPr>
          <w:rFonts w:ascii="Verdana" w:hAnsi="Verdana" w:cs="Calibri"/>
          <w:sz w:val="20"/>
          <w:lang w:val="en-GB"/>
        </w:rPr>
      </w:pPr>
    </w:p>
    <w:p w:rsidR="00E87953" w:rsidRDefault="00FF7508" w:rsidP="00FF7508">
      <w:pPr>
        <w:pStyle w:val="Ttulo4"/>
        <w:numPr>
          <w:ilvl w:val="0"/>
          <w:numId w:val="0"/>
        </w:numPr>
        <w:spacing w:after="0"/>
        <w:ind w:left="567" w:hanging="567"/>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Ttulo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Ttulo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Textocomentario"/>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0169B5" w:rsidTr="00361FAC">
        <w:trPr>
          <w:jc w:val="center"/>
        </w:trPr>
        <w:tc>
          <w:tcPr>
            <w:tcW w:w="8823" w:type="dxa"/>
            <w:shd w:val="clear" w:color="auto" w:fill="auto"/>
          </w:tcPr>
          <w:p w:rsidR="00E3573B" w:rsidRPr="001F7BE7" w:rsidRDefault="00E3573B" w:rsidP="00215B44">
            <w:pPr>
              <w:pStyle w:val="Textocomentario"/>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Textocomentario"/>
        <w:spacing w:after="0"/>
        <w:rPr>
          <w:rFonts w:ascii="Verdana" w:hAnsi="Verdana" w:cs="Calibri"/>
          <w:u w:val="single"/>
          <w:lang w:val="en-GB"/>
        </w:rPr>
      </w:pPr>
    </w:p>
    <w:p w:rsidR="00D17BA6" w:rsidRDefault="00D17BA6" w:rsidP="00D17BA6">
      <w:pPr>
        <w:pStyle w:val="Textocomentario"/>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rsidR="00263F09" w:rsidRDefault="00263F09" w:rsidP="00D17BA6">
      <w:pPr>
        <w:pStyle w:val="Textocomentario"/>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rsidTr="00441C7A">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Textocomentario"/>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Textocomentario"/>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Textocomentario"/>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0169B5" w:rsidTr="009B2E4A">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Textocomentario"/>
        <w:spacing w:after="0"/>
        <w:rPr>
          <w:rFonts w:ascii="Verdana" w:hAnsi="Verdana" w:cs="Calibri"/>
          <w:u w:val="single"/>
          <w:lang w:val="en-GB"/>
        </w:rPr>
      </w:pPr>
    </w:p>
    <w:p w:rsidR="00E87953" w:rsidRDefault="00E87953" w:rsidP="001B601A">
      <w:pPr>
        <w:pStyle w:val="Textocomentario"/>
        <w:spacing w:after="0"/>
        <w:rPr>
          <w:rFonts w:ascii="Verdana" w:hAnsi="Verdana" w:cs="Calibri"/>
          <w:u w:val="single"/>
          <w:lang w:val="en-GB"/>
        </w:rPr>
      </w:pPr>
    </w:p>
    <w:p w:rsidR="001F7BE7" w:rsidRPr="001F7BE7" w:rsidRDefault="001F7BE7" w:rsidP="001F7BE7">
      <w:pPr>
        <w:pStyle w:val="Ttulo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Textocomentario"/>
        <w:spacing w:after="0"/>
        <w:rPr>
          <w:rFonts w:ascii="Verdana" w:hAnsi="Verdana" w:cs="Calibri"/>
          <w:b/>
          <w:highlight w:val="lightGray"/>
          <w:u w:val="single"/>
          <w:lang w:val="en-GB"/>
        </w:rPr>
      </w:pPr>
    </w:p>
    <w:p w:rsidR="00D17BA6" w:rsidRDefault="00D17BA6" w:rsidP="00D17BA6">
      <w:pPr>
        <w:pStyle w:val="Textocomentario"/>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0169B5" w:rsidTr="00361FAC">
        <w:trPr>
          <w:jc w:val="center"/>
        </w:trPr>
        <w:tc>
          <w:tcPr>
            <w:tcW w:w="8823" w:type="dxa"/>
            <w:shd w:val="clear" w:color="auto" w:fill="auto"/>
          </w:tcPr>
          <w:p w:rsidR="00D17BA6" w:rsidRPr="003B3207" w:rsidRDefault="00D17BA6" w:rsidP="00361FAC">
            <w:pPr>
              <w:pStyle w:val="Textocomentario"/>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Textocomentario"/>
        <w:spacing w:after="0"/>
        <w:rPr>
          <w:rFonts w:ascii="Verdana" w:hAnsi="Verdana" w:cs="Calibri"/>
          <w:u w:val="single"/>
          <w:lang w:val="en-GB"/>
        </w:rPr>
      </w:pPr>
    </w:p>
    <w:p w:rsidR="00D17BA6" w:rsidRDefault="00E3573B" w:rsidP="00D17BA6">
      <w:pPr>
        <w:pStyle w:val="Textocomentario"/>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rsidR="00263F09" w:rsidRPr="00441C7A" w:rsidRDefault="00263F09" w:rsidP="00D17BA6">
      <w:pPr>
        <w:pStyle w:val="Textocomentario"/>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0169B5" w:rsidTr="008266F0">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0169B5" w:rsidTr="008266F0">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0169B5" w:rsidTr="008266F0">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0169B5" w:rsidTr="008266F0">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Textocomentario"/>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Prrafodelista"/>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0169B5" w:rsidTr="009B2E4A">
        <w:trPr>
          <w:jc w:val="center"/>
        </w:trPr>
        <w:tc>
          <w:tcPr>
            <w:tcW w:w="8823" w:type="dxa"/>
            <w:shd w:val="clear" w:color="auto" w:fill="auto"/>
          </w:tcPr>
          <w:p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tc>
      </w:tr>
    </w:tbl>
    <w:p w:rsidR="009D365E" w:rsidRDefault="009D365E" w:rsidP="009D365E">
      <w:pPr>
        <w:pStyle w:val="Ttulo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rsidR="009B059E" w:rsidRPr="000169B5" w:rsidRDefault="009B059E" w:rsidP="00DA4F21">
      <w:pPr>
        <w:keepNext/>
        <w:keepLines/>
        <w:spacing w:after="120"/>
        <w:rPr>
          <w:rFonts w:ascii="Verdana" w:hAnsi="Verdana" w:cs="Calibri"/>
          <w:sz w:val="20"/>
          <w:lang w:val="en-US"/>
        </w:rPr>
      </w:pPr>
      <w:r w:rsidRPr="002C7322">
        <w:rPr>
          <w:rFonts w:ascii="Verdana" w:hAnsi="Verdana" w:cs="Calibri"/>
          <w:sz w:val="20"/>
          <w:lang w:val="en-GB"/>
        </w:rPr>
        <w:t xml:space="preserve">The purpose of the </w:t>
      </w:r>
      <w:r w:rsidR="00DA4F21" w:rsidRPr="000169B5">
        <w:rPr>
          <w:rFonts w:ascii="Verdana" w:hAnsi="Verdana" w:cs="Calibri"/>
          <w:sz w:val="20"/>
          <w:lang w:val="en-US"/>
        </w:rPr>
        <w:t>Learning Agreement</w:t>
      </w:r>
      <w:r w:rsidRPr="000169B5">
        <w:rPr>
          <w:rFonts w:ascii="Verdana" w:hAnsi="Verdana" w:cs="Calibri"/>
          <w:sz w:val="20"/>
          <w:lang w:val="en-US"/>
        </w:rPr>
        <w:t xml:space="preserve"> is to </w:t>
      </w:r>
      <w:r w:rsidR="00CC2472" w:rsidRPr="000169B5">
        <w:rPr>
          <w:rFonts w:ascii="Verdana" w:hAnsi="Verdana" w:cs="Calibri"/>
          <w:sz w:val="20"/>
          <w:lang w:val="en-US"/>
        </w:rPr>
        <w:t>provide</w:t>
      </w:r>
      <w:r w:rsidRPr="000169B5">
        <w:rPr>
          <w:rFonts w:ascii="Verdana" w:hAnsi="Verdana" w:cs="Calibri"/>
          <w:sz w:val="20"/>
          <w:lang w:val="en-US"/>
        </w:rPr>
        <w:t xml:space="preserve"> a</w:t>
      </w:r>
      <w:r w:rsidR="00CC2472" w:rsidRPr="000169B5">
        <w:rPr>
          <w:rFonts w:ascii="Verdana" w:hAnsi="Verdana" w:cs="Calibri"/>
          <w:sz w:val="20"/>
          <w:lang w:val="en-US"/>
        </w:rPr>
        <w:t xml:space="preserve"> transparent and efficient</w:t>
      </w:r>
      <w:r w:rsidRPr="000169B5">
        <w:rPr>
          <w:rFonts w:ascii="Verdana" w:hAnsi="Verdana" w:cs="Calibri"/>
          <w:sz w:val="20"/>
          <w:lang w:val="en-US"/>
        </w:rPr>
        <w:t xml:space="preserve"> preparation of the </w:t>
      </w:r>
      <w:r w:rsidR="00CC2472" w:rsidRPr="000169B5">
        <w:rPr>
          <w:rFonts w:ascii="Verdana" w:hAnsi="Verdana" w:cs="Calibri"/>
          <w:sz w:val="20"/>
          <w:lang w:val="en-US"/>
        </w:rPr>
        <w:t xml:space="preserve">study </w:t>
      </w:r>
      <w:r w:rsidRPr="000169B5">
        <w:rPr>
          <w:rFonts w:ascii="Verdana" w:hAnsi="Verdana" w:cs="Calibri"/>
          <w:sz w:val="20"/>
          <w:lang w:val="en-US"/>
        </w:rPr>
        <w:t xml:space="preserve">period </w:t>
      </w:r>
      <w:r w:rsidR="00CC2472" w:rsidRPr="000169B5">
        <w:rPr>
          <w:rFonts w:ascii="Verdana" w:hAnsi="Verdana" w:cs="Calibri"/>
          <w:sz w:val="20"/>
          <w:lang w:val="en-US"/>
        </w:rPr>
        <w:t xml:space="preserve">abroad </w:t>
      </w:r>
      <w:r w:rsidRPr="000169B5">
        <w:rPr>
          <w:rFonts w:ascii="Verdana" w:hAnsi="Verdana" w:cs="Calibri"/>
          <w:sz w:val="20"/>
          <w:lang w:val="en-US"/>
        </w:rPr>
        <w:t xml:space="preserve">and </w:t>
      </w:r>
      <w:r w:rsidR="00CC2472" w:rsidRPr="000169B5">
        <w:rPr>
          <w:rFonts w:ascii="Verdana" w:hAnsi="Verdana" w:cs="Calibri"/>
          <w:sz w:val="20"/>
          <w:lang w:val="en-US"/>
        </w:rPr>
        <w:t xml:space="preserve">to ensure </w:t>
      </w:r>
      <w:r w:rsidRPr="000169B5">
        <w:rPr>
          <w:rFonts w:ascii="Verdana" w:hAnsi="Verdana" w:cs="Calibri"/>
          <w:sz w:val="20"/>
          <w:lang w:val="en-US"/>
        </w:rPr>
        <w:t>that the student will receive recognition in his</w:t>
      </w:r>
      <w:r w:rsidR="00CC73E6" w:rsidRPr="000169B5">
        <w:rPr>
          <w:rFonts w:ascii="Verdana" w:hAnsi="Verdana" w:cs="Calibri"/>
          <w:sz w:val="20"/>
          <w:lang w:val="en-US"/>
        </w:rPr>
        <w:t>/her</w:t>
      </w:r>
      <w:r w:rsidRPr="000169B5">
        <w:rPr>
          <w:rFonts w:ascii="Verdana" w:hAnsi="Verdana" w:cs="Calibri"/>
          <w:sz w:val="20"/>
          <w:lang w:val="en-US"/>
        </w:rPr>
        <w:t xml:space="preserve"> degree for the educational components successfully completed</w:t>
      </w:r>
      <w:r w:rsidR="00CC2472" w:rsidRPr="000169B5">
        <w:rPr>
          <w:rFonts w:ascii="Verdana" w:hAnsi="Verdana" w:cs="Calibri"/>
          <w:sz w:val="20"/>
          <w:lang w:val="en-US"/>
        </w:rPr>
        <w:t xml:space="preserve"> abroad</w:t>
      </w:r>
      <w:r w:rsidRPr="000169B5">
        <w:rPr>
          <w:rFonts w:ascii="Verdana" w:hAnsi="Verdana" w:cs="Calibri"/>
          <w:sz w:val="20"/>
          <w:lang w:val="en-US"/>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Textocomentario"/>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Textocomentario"/>
        <w:spacing w:after="0"/>
        <w:rPr>
          <w:rFonts w:ascii="Verdana" w:hAnsi="Verdana" w:cs="Calibri"/>
          <w:color w:val="FF0000"/>
          <w:lang w:val="en-GB"/>
        </w:rPr>
      </w:pPr>
    </w:p>
    <w:p w:rsidR="003C0A21" w:rsidRPr="00044274" w:rsidRDefault="003C0A21" w:rsidP="00044274">
      <w:pPr>
        <w:pStyle w:val="Textocomentario"/>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Textonotaalfinal"/>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Textonotaalfinal"/>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Textonotaalfinal"/>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lastRenderedPageBreak/>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Textonotaalfinal"/>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Textonotaalfinal"/>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Textocomentario"/>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Textonotaalfinal"/>
        <w:spacing w:after="0"/>
        <w:rPr>
          <w:rFonts w:ascii="Verdana" w:hAnsi="Verdana" w:cs="Calibri"/>
          <w:lang w:val="en-GB"/>
        </w:rPr>
      </w:pPr>
    </w:p>
    <w:p w:rsidR="00CA59E7" w:rsidRDefault="00CA59E7" w:rsidP="00BF1FB2">
      <w:pPr>
        <w:pStyle w:val="Textonotaalfinal"/>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Textonotaalfinal"/>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Textocomentario"/>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Textonotaalfinal"/>
        <w:spacing w:after="0"/>
        <w:rPr>
          <w:rFonts w:ascii="Verdana" w:hAnsi="Verdana" w:cs="Calibri"/>
          <w:lang w:val="en-GB"/>
        </w:rPr>
      </w:pPr>
    </w:p>
    <w:p w:rsidR="006317BB" w:rsidRPr="00C010A9" w:rsidRDefault="00A37693" w:rsidP="00FC34F7">
      <w:pPr>
        <w:pStyle w:val="Textonotaalfinal"/>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w:t>
      </w:r>
      <w:r w:rsidR="00257C34" w:rsidRPr="00C010A9">
        <w:rPr>
          <w:rFonts w:ascii="Verdana" w:hAnsi="Verdana"/>
          <w:sz w:val="16"/>
          <w:szCs w:val="16"/>
          <w:lang w:val="en-GB"/>
        </w:rPr>
        <w:t>*</w:t>
      </w:r>
      <w:r w:rsidRPr="00A37693">
        <w:rPr>
          <w:rFonts w:ascii="Verdana" w:hAnsi="Verdana" w:cs="Calibri"/>
          <w:b/>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Pr="007A1A4A" w:rsidRDefault="007E2987" w:rsidP="00FC34F7">
      <w:pPr>
        <w:pStyle w:val="Textonotaalfinal"/>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244385" w:rsidRPr="007A1A4A" w:rsidRDefault="004D16C7" w:rsidP="00FC34F7">
      <w:pPr>
        <w:pStyle w:val="Textonotaalfinal"/>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Textonotaalfinal"/>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Textocomentario"/>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2D39EC" w:rsidRPr="00AA1AA5" w:rsidRDefault="002D39EC" w:rsidP="002D39EC">
      <w:pPr>
        <w:pStyle w:val="Ttulo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Ttulo4"/>
        <w:keepNext w:val="0"/>
        <w:numPr>
          <w:ilvl w:val="0"/>
          <w:numId w:val="0"/>
        </w:numPr>
        <w:spacing w:after="0"/>
        <w:rPr>
          <w:rFonts w:ascii="Verdana" w:hAnsi="Verdana" w:cs="Calibri"/>
          <w:sz w:val="20"/>
          <w:lang w:val="en-GB"/>
        </w:rPr>
      </w:pPr>
    </w:p>
    <w:p w:rsidR="00B84C2E" w:rsidRPr="00441C7A" w:rsidRDefault="00B84C2E" w:rsidP="00FC34F7">
      <w:pPr>
        <w:pStyle w:val="Ttulo4"/>
        <w:keepNext w:val="0"/>
        <w:numPr>
          <w:ilvl w:val="0"/>
          <w:numId w:val="0"/>
        </w:numPr>
        <w:spacing w:after="0"/>
        <w:rPr>
          <w:rFonts w:ascii="Verdana" w:hAnsi="Verdana" w:cs="Calibri"/>
          <w:strike/>
          <w:sz w:val="20"/>
          <w:lang w:val="en-GB"/>
        </w:rPr>
      </w:pPr>
      <w:r w:rsidRPr="00C010A9">
        <w:rPr>
          <w:rFonts w:ascii="Verdana" w:hAnsi="Verdana" w:cs="Calibri"/>
          <w:sz w:val="20"/>
          <w:lang w:val="en-GB"/>
        </w:rPr>
        <w:lastRenderedPageBreak/>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Ttulo4"/>
        <w:keepNext w:val="0"/>
        <w:numPr>
          <w:ilvl w:val="0"/>
          <w:numId w:val="0"/>
        </w:numPr>
        <w:spacing w:after="0"/>
        <w:rPr>
          <w:rFonts w:ascii="Verdana" w:hAnsi="Verdana" w:cs="Calibri"/>
          <w:sz w:val="12"/>
          <w:szCs w:val="12"/>
          <w:lang w:val="en-GB"/>
        </w:rPr>
      </w:pPr>
    </w:p>
    <w:p w:rsidR="00F163E0" w:rsidRDefault="00B84C2E" w:rsidP="00F163E0">
      <w:pPr>
        <w:pStyle w:val="Ttulo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Ttulo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Ttulo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Ttulo4"/>
        <w:keepNext w:val="0"/>
        <w:numPr>
          <w:ilvl w:val="0"/>
          <w:numId w:val="0"/>
        </w:numPr>
        <w:spacing w:after="0"/>
        <w:rPr>
          <w:rFonts w:ascii="Verdana" w:hAnsi="Verdana" w:cs="Calibri"/>
          <w:sz w:val="12"/>
          <w:szCs w:val="12"/>
          <w:lang w:val="en-GB"/>
        </w:rPr>
      </w:pPr>
    </w:p>
    <w:p w:rsidR="00792367" w:rsidRPr="00C010A9" w:rsidRDefault="00FB07EF" w:rsidP="00441C7A">
      <w:pPr>
        <w:pStyle w:val="Prrafodelista"/>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Ttulo4"/>
        <w:keepNext w:val="0"/>
        <w:numPr>
          <w:ilvl w:val="0"/>
          <w:numId w:val="0"/>
        </w:numPr>
        <w:spacing w:after="0"/>
        <w:rPr>
          <w:rFonts w:ascii="Verdana" w:hAnsi="Verdana" w:cs="Calibri"/>
          <w:sz w:val="12"/>
          <w:szCs w:val="12"/>
          <w:lang w:val="en-GB"/>
        </w:rPr>
      </w:pPr>
    </w:p>
    <w:p w:rsidR="006317BB" w:rsidRDefault="006317BB" w:rsidP="006317BB">
      <w:pPr>
        <w:pStyle w:val="Ttulo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Ttulo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Textocomentario"/>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Textocomentario"/>
        <w:spacing w:after="0"/>
        <w:rPr>
          <w:rFonts w:ascii="Verdana" w:hAnsi="Verdana" w:cs="Calibri"/>
          <w:sz w:val="12"/>
          <w:szCs w:val="12"/>
          <w:lang w:val="en-GB"/>
        </w:rPr>
      </w:pPr>
    </w:p>
    <w:p w:rsidR="00937B1B" w:rsidRPr="00201011" w:rsidRDefault="00E239C1" w:rsidP="00215B44">
      <w:pPr>
        <w:pStyle w:val="Textocomentario"/>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937B1B" w:rsidRPr="00201011" w:rsidRDefault="00E239C1" w:rsidP="00441C7A">
      <w:pPr>
        <w:pStyle w:val="Textocomentario"/>
        <w:numPr>
          <w:ilvl w:val="0"/>
          <w:numId w:val="24"/>
        </w:numPr>
        <w:spacing w:after="0"/>
        <w:rPr>
          <w:rFonts w:ascii="Verdana" w:hAnsi="Verdana" w:cs="Calibri"/>
          <w:lang w:val="en-GB"/>
        </w:rPr>
      </w:pPr>
      <w:r w:rsidRPr="00201011">
        <w:rPr>
          <w:rFonts w:ascii="Verdana" w:hAnsi="Verdana" w:cs="Calibri"/>
          <w:lang w:val="en-GB"/>
        </w:rPr>
        <w:t xml:space="preserve">The </w:t>
      </w:r>
      <w:r w:rsidRPr="00201011">
        <w:rPr>
          <w:rFonts w:ascii="Verdana" w:hAnsi="Verdana" w:cs="Calibri"/>
          <w:b/>
          <w:lang w:val="en-GB"/>
        </w:rPr>
        <w:t>start date</w:t>
      </w:r>
      <w:r w:rsidRPr="00201011">
        <w:rPr>
          <w:rFonts w:ascii="Verdana" w:hAnsi="Verdana" w:cs="Calibri"/>
          <w:lang w:val="en-GB"/>
        </w:rPr>
        <w:t xml:space="preserve"> of the study period is the first day the student has been present at the receiving institution, for example, for the first course, for a welcoming event organised by the host institution or for language and intercultural courses. </w:t>
      </w:r>
    </w:p>
    <w:p w:rsidR="006A5012" w:rsidRDefault="00E239C1" w:rsidP="006A5012">
      <w:pPr>
        <w:pStyle w:val="Textocomentario"/>
        <w:numPr>
          <w:ilvl w:val="0"/>
          <w:numId w:val="24"/>
        </w:numPr>
        <w:spacing w:after="120"/>
        <w:ind w:left="714" w:hanging="357"/>
        <w:rPr>
          <w:rFonts w:ascii="Verdana" w:hAnsi="Verdana" w:cs="Calibri"/>
          <w:lang w:val="en-GB"/>
        </w:rPr>
      </w:pPr>
      <w:r w:rsidRPr="006A5012">
        <w:rPr>
          <w:rFonts w:ascii="Verdana" w:hAnsi="Verdana" w:cs="Calibri"/>
          <w:lang w:val="en-GB"/>
        </w:rPr>
        <w:lastRenderedPageBreak/>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Textocomentario"/>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Textonotaalfinal"/>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Textocomentario"/>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0169B5" w:rsidTr="00044274">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Textocomentario"/>
        <w:spacing w:after="120"/>
        <w:rPr>
          <w:rFonts w:ascii="Verdana" w:hAnsi="Verdana" w:cs="Calibri"/>
          <w:lang w:val="en-US"/>
        </w:rPr>
      </w:pPr>
    </w:p>
    <w:p w:rsidR="007628D2" w:rsidRPr="006A5012" w:rsidRDefault="003F5C1B" w:rsidP="006A5012">
      <w:pPr>
        <w:pStyle w:val="Textocomentario"/>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Ttulo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FF6BDF" w:rsidP="00690E97">
      <w:pPr>
        <w:rPr>
          <w:rFonts w:ascii="Calibri" w:hAnsi="Calibri" w:cs="Calibri"/>
          <w:lang w:val="en-GB"/>
        </w:rPr>
      </w:pPr>
      <w:r>
        <w:rPr>
          <w:rFonts w:ascii="Calibri" w:hAnsi="Calibri" w:cs="Calibri"/>
          <w:noProof/>
          <w:lang w:eastAsia="en-GB"/>
        </w:rPr>
        <w:pict>
          <v:shapetype id="_x0000_t202" coordsize="21600,21600" o:spt="202" path="m,l,21600r21600,l21600,xe">
            <v:stroke joinstyle="miter"/>
            <v:path gradientshapeok="t" o:connecttype="rect"/>
          </v:shapetype>
          <v:shape id="_x0000_s1079" type="#_x0000_t202" style="position:absolute;left:0;text-align:left;margin-left:345.3pt;margin-top:13.65pt;width:177.75pt;height:94pt;z-index:251648512">
            <v:textbox style="mso-next-textbox:#_x0000_s1079">
              <w:txbxContent>
                <w:p w:rsidR="00FF7508" w:rsidRPr="009B2E4A" w:rsidRDefault="00FF7508"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w:r>
      <w:r>
        <w:rPr>
          <w:rFonts w:ascii="Calibri" w:hAnsi="Calibri" w:cs="Calibri"/>
          <w:noProof/>
          <w:lang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0" type="#_x0000_t88" style="position:absolute;left:0;text-align:left;margin-left:82.8pt;margin-top:23.8pt;width:15pt;height:209.3pt;z-index:251649536"/>
        </w:pict>
      </w:r>
      <w:r w:rsidR="00690E97" w:rsidRPr="009B2E4A">
        <w:rPr>
          <w:rFonts w:ascii="Calibri" w:hAnsi="Calibri" w:cs="Calibri"/>
          <w:lang w:val="en-GB"/>
        </w:rPr>
        <w:t>Page 1 – Information on the student and the sending and receiving institution</w:t>
      </w:r>
    </w:p>
    <w:p w:rsidR="00690E97" w:rsidRPr="00690E97" w:rsidRDefault="00FF6BDF" w:rsidP="00690E97">
      <w:pPr>
        <w:rPr>
          <w:lang w:val="en-GB"/>
        </w:rPr>
      </w:pPr>
      <w:r>
        <w:rPr>
          <w:noProof/>
          <w:lang w:eastAsia="en-GB"/>
        </w:rPr>
        <w:pict>
          <v:shape id="_x0000_s1077" type="#_x0000_t202" style="position:absolute;left:0;text-align:left;margin-left:108.3pt;margin-top:17.9pt;width:197.25pt;height:102pt;z-index:251646464" fillcolor="#c6d9f1" strokecolor="#f2f2f2" strokeweight="3pt">
            <v:shadow on="t" type="perspective" color="#243f60" opacity=".5" offset="1pt" offset2="-1pt"/>
            <v:textbox style="mso-next-textbox:#_x0000_s1077">
              <w:txbxContent>
                <w:p w:rsidR="00FF7508" w:rsidRPr="009B2E4A" w:rsidRDefault="00FF7508"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FF7508" w:rsidRPr="009B2E4A" w:rsidRDefault="00FF7508"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FF7508" w:rsidRPr="009B2E4A" w:rsidRDefault="00FF7508"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w:r>
    </w:p>
    <w:p w:rsidR="00690E97" w:rsidRPr="00690E97" w:rsidRDefault="00690E97" w:rsidP="00690E97">
      <w:pPr>
        <w:rPr>
          <w:b/>
          <w:lang w:val="en-GB"/>
        </w:rPr>
      </w:pPr>
    </w:p>
    <w:p w:rsidR="00690E97" w:rsidRPr="00690E97" w:rsidRDefault="00FF6BDF" w:rsidP="00690E97">
      <w:pPr>
        <w:rPr>
          <w:b/>
          <w:lang w:val="en-GB"/>
        </w:rPr>
      </w:pPr>
      <w:r>
        <w:rPr>
          <w:b/>
          <w:noProof/>
          <w:lang w:eastAsia="en-GB"/>
        </w:rPr>
        <w:pict>
          <v:shapetype id="_x0000_t32" coordsize="21600,21600" o:spt="32" o:oned="t" path="m,l21600,21600e" filled="f">
            <v:path arrowok="t" fillok="f" o:connecttype="none"/>
            <o:lock v:ext="edit" shapetype="t"/>
          </v:shapetype>
          <v:shape id="_x0000_s1085" type="#_x0000_t32" style="position:absolute;left:0;text-align:left;margin-left:331.05pt;margin-top:24.9pt;width:12.75pt;height:15.35pt;flip:y;z-index:251654656" o:connectortype="straight"/>
        </w:pict>
      </w:r>
    </w:p>
    <w:p w:rsidR="00690E97" w:rsidRPr="009B2E4A" w:rsidRDefault="00FF6BDF" w:rsidP="00690E97">
      <w:pPr>
        <w:rPr>
          <w:rFonts w:ascii="Calibri" w:hAnsi="Calibri" w:cs="Calibri"/>
          <w:b/>
          <w:lang w:val="en-GB"/>
        </w:rPr>
      </w:pPr>
      <w:r>
        <w:rPr>
          <w:rFonts w:ascii="Calibri" w:hAnsi="Calibri" w:cs="Calibri"/>
          <w:b/>
          <w:noProof/>
          <w:lang w:eastAsia="en-GB"/>
        </w:rPr>
        <w:pict>
          <v:shape id="_x0000_s1084" type="#_x0000_t202" style="position:absolute;left:0;text-align:left;margin-left:345.3pt;margin-top:12.05pt;width:177.75pt;height:44.2pt;z-index:251653632">
            <v:textbox style="mso-next-textbox:#_x0000_s1084">
              <w:txbxContent>
                <w:p w:rsidR="00FF7508" w:rsidRPr="009B2E4A" w:rsidRDefault="00FF7508"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w:r>
      <w:r>
        <w:rPr>
          <w:rFonts w:ascii="Calibri" w:hAnsi="Calibri" w:cs="Calibri"/>
          <w:b/>
          <w:noProof/>
          <w:lang w:eastAsia="en-GB"/>
        </w:rPr>
        <w:pict>
          <v:shape id="_x0000_s1083" type="#_x0000_t32" style="position:absolute;left:0;text-align:left;margin-left:306.3pt;margin-top:14.8pt;width:24.75pt;height:.05pt;flip:x;z-index:251652608" o:connectortype="straight">
            <v:stroke endarrow="block"/>
          </v:shape>
        </w:pict>
      </w:r>
      <w:r>
        <w:rPr>
          <w:rFonts w:ascii="Calibri" w:hAnsi="Calibri" w:cs="Calibri"/>
          <w:b/>
          <w:noProof/>
          <w:lang w:eastAsia="en-GB"/>
        </w:rPr>
        <w:pict>
          <v:shape id="_x0000_s1086" type="#_x0000_t32" style="position:absolute;left:0;text-align:left;margin-left:331.05pt;margin-top:14.85pt;width:12.75pt;height:10.75pt;z-index:251655680" o:connectortype="straight"/>
        </w:pic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FF6BDF" w:rsidP="00690E97">
      <w:pPr>
        <w:rPr>
          <w:rFonts w:ascii="Calibri" w:hAnsi="Calibri" w:cs="Calibri"/>
          <w:b/>
          <w:lang w:val="en-GB"/>
        </w:rPr>
      </w:pPr>
      <w:r>
        <w:rPr>
          <w:rFonts w:ascii="Calibri" w:hAnsi="Calibri" w:cs="Calibri"/>
          <w:noProof/>
          <w:lang w:eastAsia="en-GB"/>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93" type="#_x0000_t55" style="position:absolute;left:0;text-align:left;margin-left:143pt;margin-top:46.55pt;width:111.9pt;height:29pt;rotation:90;z-index:251662848"/>
        </w:pict>
      </w:r>
    </w:p>
    <w:p w:rsidR="00690E97" w:rsidRPr="009B2E4A" w:rsidRDefault="00FF6BDF" w:rsidP="00690E97">
      <w:pPr>
        <w:rPr>
          <w:rFonts w:ascii="Calibri" w:hAnsi="Calibri" w:cs="Calibri"/>
          <w:lang w:val="en-GB"/>
        </w:rPr>
      </w:pPr>
      <w:r>
        <w:rPr>
          <w:rFonts w:ascii="Calibri" w:hAnsi="Calibri" w:cs="Calibri"/>
          <w:noProof/>
          <w:lang w:eastAsia="en-GB"/>
        </w:rPr>
        <w:pict>
          <v:oval id="_x0000_s1076" style="position:absolute;left:0;text-align:left;margin-left:305.3pt;margin-top:23.55pt;width:232pt;height:110pt;z-index:251645440" fillcolor="#fde9d9"/>
        </w:pict>
      </w:r>
    </w:p>
    <w:p w:rsidR="00690E97" w:rsidRPr="009B2E4A" w:rsidRDefault="00FF6BDF" w:rsidP="00690E97">
      <w:pPr>
        <w:rPr>
          <w:rFonts w:ascii="Calibri" w:hAnsi="Calibri" w:cs="Calibri"/>
          <w:lang w:val="en-GB"/>
        </w:rPr>
      </w:pPr>
      <w:r>
        <w:rPr>
          <w:rFonts w:ascii="Calibri" w:hAnsi="Calibri" w:cs="Calibri"/>
          <w:noProof/>
          <w:lang w:eastAsia="en-GB"/>
        </w:rPr>
        <w:pict>
          <v:shape id="_x0000_s1091" type="#_x0000_t202" style="position:absolute;left:0;text-align:left;margin-left:318.3pt;margin-top:20.05pt;width:205.9pt;height:95.75pt;z-index:251660800" filled="f" stroked="f">
            <v:textbox style="mso-next-textbox:#_x0000_s1091">
              <w:txbxContent>
                <w:p w:rsidR="00FF7508" w:rsidRPr="009B2E4A" w:rsidRDefault="00FF7508"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Pr>
                      <w:rFonts w:ascii="Calibri" w:hAnsi="Calibri" w:cs="Calibri"/>
                      <w:b/>
                      <w:i/>
                      <w:sz w:val="18"/>
                      <w:lang w:val="en-GB"/>
                    </w:rPr>
                    <w:t>4 to 7 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FF6BDF" w:rsidP="00690E97">
      <w:pPr>
        <w:rPr>
          <w:rFonts w:ascii="Calibri" w:hAnsi="Calibri" w:cs="Calibri"/>
          <w:b/>
          <w:lang w:val="en-GB"/>
        </w:rPr>
      </w:pPr>
      <w:r>
        <w:rPr>
          <w:rFonts w:ascii="Calibri" w:hAnsi="Calibri" w:cs="Calibri"/>
          <w:noProof/>
          <w:lang w:eastAsia="en-GB"/>
        </w:rPr>
        <w:pict>
          <v:shape id="_x0000_s1081" type="#_x0000_t88" style="position:absolute;left:0;text-align:left;margin-left:82.8pt;margin-top:10.45pt;width:15pt;height:209.3pt;z-index:251650560"/>
        </w:pict>
      </w:r>
    </w:p>
    <w:p w:rsidR="00690E97" w:rsidRPr="009B2E4A" w:rsidRDefault="00690E97" w:rsidP="00690E97">
      <w:pPr>
        <w:rPr>
          <w:rFonts w:ascii="Calibri" w:hAnsi="Calibri" w:cs="Calibri"/>
          <w:b/>
          <w:lang w:val="en-GB"/>
        </w:rPr>
      </w:pPr>
    </w:p>
    <w:p w:rsidR="00690E97" w:rsidRPr="009B2E4A" w:rsidRDefault="00FF6BDF" w:rsidP="00690E97">
      <w:pPr>
        <w:rPr>
          <w:rFonts w:ascii="Calibri" w:hAnsi="Calibri" w:cs="Calibri"/>
          <w:b/>
          <w:lang w:val="en-GB"/>
        </w:rPr>
      </w:pPr>
      <w:r>
        <w:rPr>
          <w:rFonts w:ascii="Calibri" w:hAnsi="Calibri" w:cs="Calibri"/>
          <w:noProof/>
          <w:lang w:eastAsia="en-GB"/>
        </w:rPr>
        <w:pict>
          <v:shape id="_x0000_s1096" type="#_x0000_t55" style="position:absolute;left:0;text-align:left;margin-left:300.1pt;margin-top:23.95pt;width:39.95pt;height:29pt;rotation:2715076fd;z-index:251665920"/>
        </w:pict>
      </w:r>
      <w:r>
        <w:rPr>
          <w:rFonts w:ascii="Calibri" w:hAnsi="Calibri" w:cs="Calibri"/>
          <w:noProof/>
          <w:lang w:eastAsia="en-GB"/>
        </w:rPr>
        <w:pict>
          <v:shape id="_x0000_s1088" type="#_x0000_t202" style="position:absolute;left:0;text-align:left;margin-left:202.05pt;margin-top:10.95pt;width:87pt;height:37.5pt;z-index:251657728" fillcolor="#f79646" strokecolor="#f2f2f2" strokeweight="3pt">
            <v:shadow on="t" type="perspective" color="#974706" opacity=".5" offset="1pt" offset2="-1pt"/>
            <v:textbox style="mso-next-textbox:#_x0000_s1088">
              <w:txbxContent>
                <w:p w:rsidR="00FF7508" w:rsidRPr="009B2E4A" w:rsidRDefault="00FF7508"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w:r>
      <w:r>
        <w:rPr>
          <w:rFonts w:ascii="Calibri" w:hAnsi="Calibri" w:cs="Calibri"/>
          <w:b/>
          <w:noProof/>
          <w:lang w:eastAsia="en-GB"/>
        </w:rPr>
        <w:pict>
          <v:shape id="_x0000_s1087" type="#_x0000_t202" style="position:absolute;left:0;text-align:left;margin-left:97.05pt;margin-top:10.95pt;width:99pt;height:37.5pt;z-index:251656704" fillcolor="#f79646" strokecolor="#f2f2f2" strokeweight="3pt">
            <v:shadow on="t" type="perspective" color="#974706" opacity=".5" offset="1pt" offset2="-1pt"/>
            <v:textbox style="mso-next-textbox:#_x0000_s1087">
              <w:txbxContent>
                <w:p w:rsidR="00FF7508" w:rsidRPr="009B2E4A" w:rsidRDefault="00FF7508"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w:r>
    </w:p>
    <w:p w:rsidR="00690E97" w:rsidRPr="009B2E4A" w:rsidRDefault="00FF6BDF" w:rsidP="00690E97">
      <w:pPr>
        <w:rPr>
          <w:rFonts w:ascii="Calibri" w:hAnsi="Calibri" w:cs="Calibri"/>
          <w:b/>
          <w:lang w:val="en-GB"/>
        </w:rPr>
      </w:pPr>
      <w:r>
        <w:rPr>
          <w:rFonts w:ascii="Calibri" w:hAnsi="Calibri" w:cs="Calibri"/>
          <w:noProof/>
          <w:lang w:eastAsia="en-GB"/>
        </w:rPr>
        <w:pict>
          <v:shape id="_x0000_s1089" type="#_x0000_t202" style="position:absolute;left:0;text-align:left;margin-left:343.05pt;margin-top:13.05pt;width:177.75pt;height:55.8pt;z-index:251658752">
            <v:textbox style="mso-next-textbox:#_x0000_s1089">
              <w:txbxContent>
                <w:p w:rsidR="00FF7508" w:rsidRPr="009B2E4A" w:rsidRDefault="00FF7508"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w:r>
      <w:r w:rsidR="00690E97" w:rsidRPr="009B2E4A">
        <w:rPr>
          <w:rFonts w:ascii="Calibri" w:hAnsi="Calibri" w:cs="Calibri"/>
          <w:b/>
          <w:lang w:val="en-GB"/>
        </w:rPr>
        <w:t>During mobility</w:t>
      </w:r>
    </w:p>
    <w:p w:rsidR="00690E97" w:rsidRPr="009B2E4A" w:rsidRDefault="00FF6BDF" w:rsidP="00690E97">
      <w:pPr>
        <w:rPr>
          <w:rFonts w:ascii="Calibri" w:hAnsi="Calibri" w:cs="Calibri"/>
          <w:b/>
          <w:lang w:val="en-GB"/>
        </w:rPr>
      </w:pPr>
      <w:r>
        <w:rPr>
          <w:rFonts w:ascii="Calibri" w:hAnsi="Calibri" w:cs="Calibri"/>
          <w:noProof/>
          <w:lang w:eastAsia="en-GB"/>
        </w:rPr>
        <w:pict>
          <v:shape id="_x0000_s1094" type="#_x0000_t55" style="position:absolute;left:0;text-align:left;margin-left:108.85pt;margin-top:58.2pt;width:111.9pt;height:29pt;rotation:90;z-index:251663872"/>
        </w:pict>
      </w:r>
      <w:r w:rsidR="00690E97" w:rsidRPr="009B2E4A">
        <w:rPr>
          <w:rFonts w:ascii="Calibri" w:hAnsi="Calibri" w:cs="Calibri"/>
          <w:lang w:val="en-GB"/>
        </w:rPr>
        <w:t>Page 4</w:t>
      </w:r>
    </w:p>
    <w:p w:rsidR="00690E97" w:rsidRPr="009B2E4A" w:rsidRDefault="00FF6BDF" w:rsidP="00690E97">
      <w:pPr>
        <w:rPr>
          <w:rFonts w:ascii="Calibri" w:hAnsi="Calibri" w:cs="Calibri"/>
          <w:lang w:val="en-GB"/>
        </w:rPr>
      </w:pPr>
      <w:r>
        <w:rPr>
          <w:rFonts w:ascii="Calibri" w:hAnsi="Calibri" w:cs="Calibri"/>
          <w:noProof/>
          <w:lang w:eastAsia="en-GB"/>
        </w:rPr>
        <w:pict>
          <v:shape id="_x0000_s1098" type="#_x0000_t55" style="position:absolute;left:0;text-align:left;margin-left:399.55pt;margin-top:18.85pt;width:35.5pt;height:29pt;rotation:5980106fd;flip:x;z-index:251667968"/>
        </w:pict>
      </w:r>
    </w:p>
    <w:p w:rsidR="00690E97" w:rsidRPr="009B2E4A" w:rsidRDefault="00FF6BDF" w:rsidP="00690E97">
      <w:pPr>
        <w:rPr>
          <w:rFonts w:ascii="Calibri" w:hAnsi="Calibri" w:cs="Calibri"/>
          <w:lang w:val="en-GB"/>
        </w:rPr>
      </w:pPr>
      <w:r>
        <w:rPr>
          <w:rFonts w:ascii="Calibri" w:hAnsi="Calibri" w:cs="Calibri"/>
          <w:noProof/>
          <w:lang w:eastAsia="en-GB"/>
        </w:rPr>
        <w:pict>
          <v:shape id="_x0000_s1090" type="#_x0000_t202" style="position:absolute;left:0;text-align:left;margin-left:344.55pt;margin-top:24.45pt;width:177.75pt;height:37.85pt;z-index:251659776">
            <v:textbox style="mso-next-textbox:#_x0000_s1090">
              <w:txbxContent>
                <w:p w:rsidR="00FF7508" w:rsidRPr="009B2E4A" w:rsidRDefault="00FF7508"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w:r>
    </w:p>
    <w:p w:rsidR="00690E97" w:rsidRPr="009B2E4A" w:rsidRDefault="00FF6BDF" w:rsidP="00690E97">
      <w:pPr>
        <w:rPr>
          <w:rFonts w:ascii="Calibri" w:hAnsi="Calibri" w:cs="Calibri"/>
          <w:lang w:val="en-GB"/>
        </w:rPr>
      </w:pPr>
      <w:r>
        <w:rPr>
          <w:rFonts w:ascii="Calibri" w:hAnsi="Calibri" w:cs="Calibri"/>
          <w:noProof/>
          <w:lang w:eastAsia="en-GB"/>
        </w:rPr>
        <w:pict>
          <v:shape id="_x0000_s1097" type="#_x0000_t55" style="position:absolute;left:0;text-align:left;margin-left:295.1pt;margin-top:16.65pt;width:39.95pt;height:29pt;rotation:2715076fd;flip:x;z-index:251666944"/>
        </w:pict>
      </w:r>
    </w:p>
    <w:p w:rsidR="00690E97" w:rsidRPr="009B2E4A" w:rsidRDefault="00690E97" w:rsidP="00690E97">
      <w:pPr>
        <w:rPr>
          <w:rFonts w:ascii="Calibri" w:hAnsi="Calibri" w:cs="Calibri"/>
          <w:lang w:val="en-GB"/>
        </w:rPr>
      </w:pPr>
    </w:p>
    <w:p w:rsidR="00690E97" w:rsidRPr="009B2E4A" w:rsidRDefault="00FF6BDF" w:rsidP="00690E97">
      <w:pPr>
        <w:tabs>
          <w:tab w:val="center" w:pos="4749"/>
        </w:tabs>
        <w:rPr>
          <w:rFonts w:ascii="Calibri" w:hAnsi="Calibri" w:cs="Calibri"/>
          <w:lang w:val="en-GB"/>
        </w:rPr>
      </w:pPr>
      <w:r>
        <w:rPr>
          <w:rFonts w:ascii="Calibri" w:hAnsi="Calibri" w:cs="Calibri"/>
          <w:noProof/>
          <w:lang w:eastAsia="en-GB"/>
        </w:rPr>
        <w:pict>
          <v:shape id="_x0000_s1078" type="#_x0000_t202" style="position:absolute;left:0;text-align:left;margin-left:108.3pt;margin-top:15.4pt;width:234.75pt;height:80.25pt;z-index:251647488" strokecolor="#c2d69b" strokeweight="1pt">
            <v:fill color2="#d6e3bc" focusposition="1" focussize="" focus="100%" type="gradient"/>
            <v:shadow on="t" type="perspective" color="#4e6128" opacity=".5" offset="1pt" offset2="-3pt"/>
            <v:textbox style="mso-next-textbox:#_x0000_s1078">
              <w:txbxContent>
                <w:p w:rsidR="00FF7508" w:rsidRPr="009B2E4A" w:rsidRDefault="00FF7508"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w:r>
      <w:r>
        <w:rPr>
          <w:rFonts w:ascii="Calibri" w:hAnsi="Calibri" w:cs="Calibri"/>
          <w:noProof/>
          <w:lang w:eastAsia="en-GB"/>
        </w:rPr>
        <w:pict>
          <v:shape id="_x0000_s1082" type="#_x0000_t88" style="position:absolute;left:0;text-align:left;margin-left:84.3pt;margin-top:1.45pt;width:15pt;height:209.3pt;z-index:251651584"/>
        </w:pic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FF6BDF" w:rsidP="00690E97">
      <w:pPr>
        <w:rPr>
          <w:rFonts w:ascii="Calibri" w:hAnsi="Calibri" w:cs="Calibri"/>
          <w:b/>
          <w:lang w:val="en-GB"/>
        </w:rPr>
      </w:pPr>
      <w:r>
        <w:rPr>
          <w:rFonts w:ascii="Calibri" w:hAnsi="Calibri" w:cs="Calibri"/>
          <w:noProof/>
          <w:lang w:eastAsia="en-GB"/>
        </w:rPr>
        <w:pict>
          <v:shape id="_x0000_s1095" type="#_x0000_t55" style="position:absolute;left:0;text-align:left;margin-left:171.75pt;margin-top:15.8pt;width:54.35pt;height:29pt;rotation:90;z-index:251664896"/>
        </w:pict>
      </w:r>
    </w:p>
    <w:p w:rsidR="00690E97" w:rsidRPr="009B2E4A" w:rsidRDefault="00FF6BDF"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Pr>
          <w:rFonts w:ascii="Calibri" w:hAnsi="Calibri" w:cs="Calibri"/>
          <w:noProof/>
          <w:lang w:eastAsia="en-GB"/>
        </w:rPr>
        <w:pict>
          <v:shape id="_x0000_s1100" type="#_x0000_t202" style="position:absolute;left:0;text-align:left;margin-left:370.8pt;margin-top:39.25pt;width:133.5pt;height:44.25pt;z-index:251670016">
            <v:textbox style="mso-next-textbox:#_x0000_s1100">
              <w:txbxContent>
                <w:p w:rsidR="00FF7508" w:rsidRPr="009B2E4A" w:rsidRDefault="00FF7508"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v:textbox>
          </v:shape>
        </w:pict>
      </w:r>
      <w:r>
        <w:rPr>
          <w:rFonts w:ascii="Calibri" w:hAnsi="Calibri" w:cs="Calibri"/>
          <w:b/>
          <w:noProof/>
          <w:lang w:eastAsia="en-GB"/>
        </w:rPr>
        <w:pict>
          <v:shape id="_x0000_s1099" type="#_x0000_t32" style="position:absolute;left:0;text-align:left;margin-left:346.05pt;margin-top:59.4pt;width:24.75pt;height:.05pt;flip:x;z-index:251668992" o:connectortype="straight">
            <v:stroke endarrow="block"/>
          </v:shape>
        </w:pict>
      </w:r>
      <w:r>
        <w:rPr>
          <w:rFonts w:ascii="Calibri" w:hAnsi="Calibri" w:cs="Calibri"/>
          <w:b/>
          <w:noProof/>
          <w:lang w:eastAsia="en-GB"/>
        </w:rPr>
        <w:pict>
          <v:shape id="_x0000_s1092" type="#_x0000_t202" style="position:absolute;left:0;text-align:left;margin-left:108.3pt;margin-top:35pt;width:237pt;height:48.5pt;z-index:251661824" strokecolor="#c2d69b" strokeweight="1pt">
            <v:fill color2="#d6e3bc" focusposition="1" focussize="" focus="100%" type="gradient"/>
            <v:shadow on="t" type="perspective" color="#4e6128" opacity=".5" offset="1pt" offset2="-3pt"/>
            <v:textbox style="mso-next-textbox:#_x0000_s1092">
              <w:txbxContent>
                <w:p w:rsidR="00FF7508" w:rsidRPr="009B2E4A" w:rsidRDefault="00FF7508"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08" w:rsidRDefault="00FF7508">
      <w:r>
        <w:separator/>
      </w:r>
    </w:p>
  </w:endnote>
  <w:endnote w:type="continuationSeparator" w:id="0">
    <w:p w:rsidR="00FF7508" w:rsidRDefault="00FF7508">
      <w:r>
        <w:continuationSeparator/>
      </w:r>
    </w:p>
  </w:endnote>
  <w:endnote w:id="1">
    <w:p w:rsidR="00FF7508" w:rsidRPr="0021609D" w:rsidRDefault="00FF7508" w:rsidP="0021609D">
      <w:pPr>
        <w:pStyle w:val="Textonotapie"/>
        <w:rPr>
          <w:rFonts w:ascii="Verdana" w:hAnsi="Verdana"/>
          <w:sz w:val="18"/>
          <w:szCs w:val="18"/>
          <w:lang w:val="en-GB"/>
        </w:rPr>
      </w:pPr>
      <w:r w:rsidRPr="0021609D">
        <w:rPr>
          <w:rStyle w:val="Refdenotaalfinal"/>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FF7508" w:rsidRPr="004D6B9A" w:rsidRDefault="00FF7508" w:rsidP="0021609D">
      <w:pPr>
        <w:pStyle w:val="Textonotapie"/>
        <w:ind w:left="284" w:hanging="284"/>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FF7508" w:rsidRPr="004D6B9A" w:rsidRDefault="00FF7508" w:rsidP="00502C5C">
      <w:pPr>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ipervnculo"/>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ipervnculo"/>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FF7508" w:rsidRPr="004D6B9A" w:rsidRDefault="00FF7508"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FF7508" w:rsidRPr="004D6B9A" w:rsidRDefault="00FF7508"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FF7508" w:rsidRPr="004D6B9A" w:rsidRDefault="00FF7508" w:rsidP="00E3573B">
      <w:pPr>
        <w:keepNext/>
        <w:keepLines/>
        <w:tabs>
          <w:tab w:val="left" w:pos="426"/>
        </w:tabs>
        <w:spacing w:before="120"/>
        <w:rPr>
          <w:rFonts w:ascii="Verdana" w:hAnsi="Verdana" w:cs="Calibri"/>
          <w:sz w:val="18"/>
          <w:szCs w:val="18"/>
          <w:highlight w:val="lightGray"/>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FF7508" w:rsidRPr="004D6B9A" w:rsidRDefault="00FF7508"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ipervnculo"/>
            <w:rFonts w:ascii="Verdana" w:hAnsi="Verdana"/>
            <w:sz w:val="18"/>
            <w:szCs w:val="18"/>
            <w:lang w:val="en-GB"/>
          </w:rPr>
          <w:t>http://europass.cedefop.europa.eu/en/resources/european-language-levels-cefr</w:t>
        </w:r>
      </w:hyperlink>
    </w:p>
  </w:endnote>
  <w:endnote w:id="8">
    <w:p w:rsidR="00FF7508" w:rsidRPr="004D6B9A" w:rsidRDefault="00FF7508"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FF7508" w:rsidRPr="004D6B9A" w:rsidRDefault="00FF7508"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FF7508" w:rsidRDefault="00FF7508" w:rsidP="0021609D">
      <w:pPr>
        <w:pStyle w:val="Textonotapie"/>
        <w:ind w:left="0" w:firstLine="0"/>
        <w:rPr>
          <w:rFonts w:ascii="Verdana" w:hAnsi="Verdana" w:cs="Calibri"/>
          <w:b/>
          <w:lang w:val="en-GB"/>
        </w:rPr>
      </w:pPr>
      <w:r w:rsidRPr="004D6B9A">
        <w:rPr>
          <w:rStyle w:val="Refdenotaalfinal"/>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FF7508" w:rsidRPr="000169B5" w:rsidTr="009B2E4A">
        <w:tc>
          <w:tcPr>
            <w:tcW w:w="4502" w:type="dxa"/>
            <w:tcBorders>
              <w:bottom w:val="single" w:sz="6" w:space="0" w:color="000000"/>
              <w:right w:val="single" w:sz="6" w:space="0" w:color="000000"/>
            </w:tcBorders>
            <w:shd w:val="clear" w:color="auto" w:fill="auto"/>
          </w:tcPr>
          <w:p w:rsidR="00FF7508" w:rsidRPr="009B2E4A" w:rsidRDefault="00FF7508" w:rsidP="009B2E4A">
            <w:pPr>
              <w:pStyle w:val="Textonotapie"/>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FF7508" w:rsidRPr="009B2E4A" w:rsidRDefault="00FF7508" w:rsidP="009B2E4A">
            <w:pPr>
              <w:pStyle w:val="Textonotapie"/>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FF7508" w:rsidRPr="000169B5" w:rsidTr="009B2E4A">
        <w:tc>
          <w:tcPr>
            <w:tcW w:w="4502" w:type="dxa"/>
            <w:tcBorders>
              <w:right w:val="single" w:sz="6" w:space="0" w:color="000000"/>
            </w:tcBorders>
            <w:shd w:val="clear" w:color="auto" w:fill="auto"/>
          </w:tcPr>
          <w:p w:rsidR="00FF7508" w:rsidRPr="009B2E4A" w:rsidRDefault="00FF7508" w:rsidP="009B2E4A">
            <w:pPr>
              <w:pStyle w:val="Textonotapie"/>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FF7508" w:rsidRPr="009B2E4A" w:rsidRDefault="00FF7508" w:rsidP="009B2E4A">
            <w:pPr>
              <w:pStyle w:val="Textonotapie"/>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FF7508" w:rsidRPr="000169B5" w:rsidTr="009B2E4A">
        <w:tc>
          <w:tcPr>
            <w:tcW w:w="4502" w:type="dxa"/>
            <w:tcBorders>
              <w:right w:val="single" w:sz="6" w:space="0" w:color="000000"/>
            </w:tcBorders>
            <w:shd w:val="clear" w:color="auto" w:fill="auto"/>
          </w:tcPr>
          <w:p w:rsidR="00FF7508" w:rsidRPr="009B2E4A" w:rsidRDefault="00FF7508" w:rsidP="009B2E4A">
            <w:pPr>
              <w:pStyle w:val="Textonotapie"/>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FF7508" w:rsidRPr="009B2E4A" w:rsidRDefault="00FF7508" w:rsidP="009B2E4A">
            <w:pPr>
              <w:pStyle w:val="Textonotapie"/>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FF7508" w:rsidRPr="009B2E4A" w:rsidTr="009B2E4A">
        <w:tc>
          <w:tcPr>
            <w:tcW w:w="4502" w:type="dxa"/>
            <w:tcBorders>
              <w:right w:val="single" w:sz="6" w:space="0" w:color="000000"/>
            </w:tcBorders>
            <w:shd w:val="clear" w:color="auto" w:fill="auto"/>
          </w:tcPr>
          <w:p w:rsidR="00FF7508" w:rsidRPr="009B2E4A" w:rsidRDefault="00FF7508" w:rsidP="009B2E4A">
            <w:pPr>
              <w:pStyle w:val="Textonotapie"/>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FF7508" w:rsidRPr="009B2E4A" w:rsidRDefault="00FF7508" w:rsidP="009B2E4A">
            <w:pPr>
              <w:pStyle w:val="Textonotapie"/>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FF7508" w:rsidRPr="009B2E4A" w:rsidTr="009B2E4A">
        <w:tc>
          <w:tcPr>
            <w:tcW w:w="4502" w:type="dxa"/>
            <w:tcBorders>
              <w:right w:val="single" w:sz="6" w:space="0" w:color="000000"/>
            </w:tcBorders>
            <w:shd w:val="clear" w:color="auto" w:fill="auto"/>
          </w:tcPr>
          <w:p w:rsidR="00FF7508" w:rsidRPr="009B2E4A" w:rsidRDefault="00FF7508" w:rsidP="009B2E4A">
            <w:pPr>
              <w:pStyle w:val="Textonotapie"/>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FF7508" w:rsidRPr="009B2E4A" w:rsidRDefault="00FF7508" w:rsidP="009B2E4A">
            <w:pPr>
              <w:pStyle w:val="Textonotapie"/>
              <w:ind w:left="0" w:firstLine="0"/>
              <w:rPr>
                <w:rFonts w:ascii="Verdana" w:hAnsi="Verdana" w:cs="Calibri"/>
                <w:u w:val="single"/>
                <w:lang w:val="en-GB"/>
              </w:rPr>
            </w:pPr>
          </w:p>
        </w:tc>
      </w:tr>
    </w:tbl>
    <w:p w:rsidR="00FF7508" w:rsidRPr="00B84C2E" w:rsidRDefault="00FF7508" w:rsidP="0021609D">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08" w:rsidRDefault="006E2E01">
    <w:pPr>
      <w:pStyle w:val="Piedepgina"/>
      <w:jc w:val="right"/>
    </w:pPr>
    <w:r>
      <w:fldChar w:fldCharType="begin"/>
    </w:r>
    <w:r>
      <w:instrText xml:space="preserve"> PAGE   \* MERGEFORMAT </w:instrText>
    </w:r>
    <w:r>
      <w:fldChar w:fldCharType="separate"/>
    </w:r>
    <w:r w:rsidR="00FF6BDF">
      <w:rPr>
        <w:noProof/>
      </w:rPr>
      <w:t>1</w:t>
    </w:r>
    <w:r>
      <w:rPr>
        <w:noProof/>
      </w:rPr>
      <w:fldChar w:fldCharType="end"/>
    </w:r>
  </w:p>
  <w:p w:rsidR="00FF7508" w:rsidRPr="007E2F6C" w:rsidRDefault="00FF75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08" w:rsidRDefault="00FF7508">
    <w:pPr>
      <w:pStyle w:val="Piedepgina"/>
    </w:pPr>
  </w:p>
  <w:p w:rsidR="00FF7508" w:rsidRPr="00910BEB" w:rsidRDefault="00FF75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08" w:rsidRDefault="00FF7508">
      <w:r>
        <w:separator/>
      </w:r>
    </w:p>
  </w:footnote>
  <w:footnote w:type="continuationSeparator" w:id="0">
    <w:p w:rsidR="00FF7508" w:rsidRDefault="00FF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FF7508" w:rsidRPr="00967BFC" w:rsidTr="006852C7">
      <w:trPr>
        <w:trHeight w:val="972"/>
      </w:trPr>
      <w:tc>
        <w:tcPr>
          <w:tcW w:w="7519" w:type="dxa"/>
          <w:vAlign w:val="center"/>
        </w:tcPr>
        <w:p w:rsidR="00FF7508" w:rsidRPr="00AD66BB" w:rsidRDefault="00FF6BD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w:pict>
              <v:shapetype id="_x0000_t202" coordsize="21600,21600" o:spt="202" path="m,l,21600r21600,l21600,xe">
                <v:stroke joinstyle="miter"/>
                <v:path gradientshapeok="t" o:connecttype="rect"/>
              </v:shapetype>
              <v:shape id="_x0000_s2055" type="#_x0000_t202" style="position:absolute;left:0;text-align:left;margin-left:.05pt;margin-top:4.2pt;width:289.5pt;height:44.6pt;z-index:251657216" filled="f" stroked="f">
                <v:textbox style="mso-next-textbox:#_x0000_s2055">
                  <w:txbxContent>
                    <w:p w:rsidR="00FF7508" w:rsidRPr="00B76983" w:rsidRDefault="00FF7508" w:rsidP="000169B5">
                      <w:pPr>
                        <w:tabs>
                          <w:tab w:val="left" w:pos="3119"/>
                        </w:tabs>
                        <w:spacing w:after="0"/>
                        <w:jc w:val="righ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FF7508" w:rsidRDefault="00FF7508" w:rsidP="000169B5">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FF7508" w:rsidRPr="000169B5" w:rsidRDefault="00FF7508" w:rsidP="000169B5">
                      <w:pPr>
                        <w:tabs>
                          <w:tab w:val="left" w:pos="3119"/>
                        </w:tabs>
                        <w:spacing w:before="120" w:after="0"/>
                        <w:jc w:val="right"/>
                        <w:rPr>
                          <w:rFonts w:ascii="Verdana" w:hAnsi="Verdana"/>
                          <w:color w:val="003CB4"/>
                          <w:sz w:val="16"/>
                          <w:szCs w:val="16"/>
                          <w:lang w:val="en-GB"/>
                        </w:rPr>
                      </w:pPr>
                      <w:r w:rsidRPr="006852C7">
                        <w:rPr>
                          <w:rFonts w:ascii="Verdana" w:hAnsi="Verdana"/>
                          <w:b/>
                          <w:i/>
                          <w:color w:val="003CB4"/>
                          <w:sz w:val="16"/>
                          <w:szCs w:val="16"/>
                          <w:lang w:val="en-GB"/>
                        </w:rPr>
                        <w:t>Student’s name</w:t>
                      </w:r>
                      <w:r w:rsidR="000169B5">
                        <w:rPr>
                          <w:rFonts w:ascii="Verdana" w:hAnsi="Verdana"/>
                          <w:color w:val="003CB4"/>
                          <w:sz w:val="16"/>
                          <w:szCs w:val="16"/>
                          <w:lang w:val="en-GB"/>
                        </w:rPr>
                        <w:t>......................................................................</w:t>
                      </w:r>
                    </w:p>
                  </w:txbxContent>
                </v:textbox>
              </v:shape>
            </w:pict>
          </w:r>
          <w:r>
            <w:rPr>
              <w:rFonts w:ascii="Verdana" w:hAnsi="Verdana"/>
              <w:b/>
              <w:noProof/>
              <w:sz w:val="18"/>
              <w:szCs w:val="18"/>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pt;margin-top:8.1pt;width:144.35pt;height:29.3pt;z-index:251658240;mso-position-horizontal-relative:margin;mso-position-vertical-relative:margin">
                <v:imagedata r:id="rId1" o:title=""/>
                <w10:wrap type="square" anchorx="margin" anchory="margin"/>
              </v:shape>
            </w:pict>
          </w:r>
          <w:r w:rsidR="00FF7508" w:rsidRPr="00AD66BB">
            <w:rPr>
              <w:rFonts w:ascii="Verdana" w:hAnsi="Verdana"/>
              <w:b/>
              <w:sz w:val="18"/>
              <w:szCs w:val="18"/>
            </w:rPr>
            <w:t xml:space="preserve">  </w:t>
          </w:r>
          <w:r w:rsidR="00FF7508">
            <w:rPr>
              <w:rFonts w:ascii="Verdana" w:hAnsi="Verdana"/>
              <w:b/>
              <w:sz w:val="18"/>
              <w:szCs w:val="18"/>
            </w:rPr>
            <w:t xml:space="preserve">     </w:t>
          </w:r>
        </w:p>
      </w:tc>
      <w:tc>
        <w:tcPr>
          <w:tcW w:w="1319" w:type="dxa"/>
        </w:tcPr>
        <w:p w:rsidR="00FF7508" w:rsidRPr="00967BFC" w:rsidRDefault="00FF7508" w:rsidP="00C05937">
          <w:pPr>
            <w:pStyle w:val="ZDGName"/>
            <w:rPr>
              <w:lang w:val="en-GB"/>
            </w:rPr>
          </w:pPr>
        </w:p>
      </w:tc>
    </w:tr>
  </w:tbl>
  <w:p w:rsidR="00FF7508" w:rsidRPr="00967BFC" w:rsidRDefault="00FF7508" w:rsidP="001B601A">
    <w:pPr>
      <w:pStyle w:val="Encabezado"/>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08" w:rsidRPr="00865FC1" w:rsidRDefault="00FF75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6106B100">
      <w:start w:val="1"/>
      <w:numFmt w:val="bullet"/>
      <w:pStyle w:val="Bulletpoint1"/>
      <w:lvlText w:val=""/>
      <w:lvlJc w:val="left"/>
      <w:pPr>
        <w:ind w:left="1080" w:hanging="360"/>
      </w:pPr>
      <w:rPr>
        <w:rFonts w:ascii="Symbol" w:hAnsi="Symbol" w:hint="default"/>
        <w:color w:val="002395"/>
      </w:rPr>
    </w:lvl>
    <w:lvl w:ilvl="1" w:tplc="E1028E74" w:tentative="1">
      <w:start w:val="1"/>
      <w:numFmt w:val="bullet"/>
      <w:lvlText w:val="o"/>
      <w:lvlJc w:val="left"/>
      <w:pPr>
        <w:ind w:left="1800" w:hanging="360"/>
      </w:pPr>
      <w:rPr>
        <w:rFonts w:ascii="Courier New" w:hAnsi="Courier New" w:cs="Courier New" w:hint="default"/>
      </w:rPr>
    </w:lvl>
    <w:lvl w:ilvl="2" w:tplc="7B5E582C" w:tentative="1">
      <w:start w:val="1"/>
      <w:numFmt w:val="bullet"/>
      <w:lvlText w:val=""/>
      <w:lvlJc w:val="left"/>
      <w:pPr>
        <w:ind w:left="2520" w:hanging="360"/>
      </w:pPr>
      <w:rPr>
        <w:rFonts w:ascii="Wingdings" w:hAnsi="Wingdings" w:hint="default"/>
      </w:rPr>
    </w:lvl>
    <w:lvl w:ilvl="3" w:tplc="FF5E4C26" w:tentative="1">
      <w:start w:val="1"/>
      <w:numFmt w:val="bullet"/>
      <w:lvlText w:val=""/>
      <w:lvlJc w:val="left"/>
      <w:pPr>
        <w:ind w:left="3240" w:hanging="360"/>
      </w:pPr>
      <w:rPr>
        <w:rFonts w:ascii="Symbol" w:hAnsi="Symbol" w:hint="default"/>
      </w:rPr>
    </w:lvl>
    <w:lvl w:ilvl="4" w:tplc="AC34F1B6" w:tentative="1">
      <w:start w:val="1"/>
      <w:numFmt w:val="bullet"/>
      <w:lvlText w:val="o"/>
      <w:lvlJc w:val="left"/>
      <w:pPr>
        <w:ind w:left="3960" w:hanging="360"/>
      </w:pPr>
      <w:rPr>
        <w:rFonts w:ascii="Courier New" w:hAnsi="Courier New" w:cs="Courier New" w:hint="default"/>
      </w:rPr>
    </w:lvl>
    <w:lvl w:ilvl="5" w:tplc="938E4508" w:tentative="1">
      <w:start w:val="1"/>
      <w:numFmt w:val="bullet"/>
      <w:lvlText w:val=""/>
      <w:lvlJc w:val="left"/>
      <w:pPr>
        <w:ind w:left="4680" w:hanging="360"/>
      </w:pPr>
      <w:rPr>
        <w:rFonts w:ascii="Wingdings" w:hAnsi="Wingdings" w:hint="default"/>
      </w:rPr>
    </w:lvl>
    <w:lvl w:ilvl="6" w:tplc="A01CFDC0" w:tentative="1">
      <w:start w:val="1"/>
      <w:numFmt w:val="bullet"/>
      <w:lvlText w:val=""/>
      <w:lvlJc w:val="left"/>
      <w:pPr>
        <w:ind w:left="5400" w:hanging="360"/>
      </w:pPr>
      <w:rPr>
        <w:rFonts w:ascii="Symbol" w:hAnsi="Symbol" w:hint="default"/>
      </w:rPr>
    </w:lvl>
    <w:lvl w:ilvl="7" w:tplc="64A8D95C" w:tentative="1">
      <w:start w:val="1"/>
      <w:numFmt w:val="bullet"/>
      <w:lvlText w:val="o"/>
      <w:lvlJc w:val="left"/>
      <w:pPr>
        <w:ind w:left="6120" w:hanging="360"/>
      </w:pPr>
      <w:rPr>
        <w:rFonts w:ascii="Courier New" w:hAnsi="Courier New" w:cs="Courier New" w:hint="default"/>
      </w:rPr>
    </w:lvl>
    <w:lvl w:ilvl="8" w:tplc="40C64F7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5CB64136">
      <w:start w:val="1"/>
      <w:numFmt w:val="bullet"/>
      <w:pStyle w:val="List51"/>
      <w:lvlText w:val=""/>
      <w:lvlJc w:val="left"/>
      <w:pPr>
        <w:ind w:left="720" w:hanging="360"/>
      </w:pPr>
      <w:rPr>
        <w:rFonts w:ascii="Wingdings" w:hAnsi="Wingdings" w:hint="default"/>
      </w:rPr>
    </w:lvl>
    <w:lvl w:ilvl="1" w:tplc="37FE69C8" w:tentative="1">
      <w:start w:val="1"/>
      <w:numFmt w:val="bullet"/>
      <w:lvlText w:val="o"/>
      <w:lvlJc w:val="left"/>
      <w:pPr>
        <w:ind w:left="1440" w:hanging="360"/>
      </w:pPr>
      <w:rPr>
        <w:rFonts w:ascii="Courier New" w:hAnsi="Courier New" w:cs="Courier New" w:hint="default"/>
      </w:rPr>
    </w:lvl>
    <w:lvl w:ilvl="2" w:tplc="A12CACC8" w:tentative="1">
      <w:start w:val="1"/>
      <w:numFmt w:val="bullet"/>
      <w:lvlText w:val=""/>
      <w:lvlJc w:val="left"/>
      <w:pPr>
        <w:ind w:left="2160" w:hanging="360"/>
      </w:pPr>
      <w:rPr>
        <w:rFonts w:ascii="Wingdings" w:hAnsi="Wingdings" w:hint="default"/>
      </w:rPr>
    </w:lvl>
    <w:lvl w:ilvl="3" w:tplc="165AE06E" w:tentative="1">
      <w:start w:val="1"/>
      <w:numFmt w:val="bullet"/>
      <w:lvlText w:val=""/>
      <w:lvlJc w:val="left"/>
      <w:pPr>
        <w:ind w:left="2880" w:hanging="360"/>
      </w:pPr>
      <w:rPr>
        <w:rFonts w:ascii="Symbol" w:hAnsi="Symbol" w:hint="default"/>
      </w:rPr>
    </w:lvl>
    <w:lvl w:ilvl="4" w:tplc="98FC7950" w:tentative="1">
      <w:start w:val="1"/>
      <w:numFmt w:val="bullet"/>
      <w:lvlText w:val="o"/>
      <w:lvlJc w:val="left"/>
      <w:pPr>
        <w:ind w:left="3600" w:hanging="360"/>
      </w:pPr>
      <w:rPr>
        <w:rFonts w:ascii="Courier New" w:hAnsi="Courier New" w:cs="Courier New" w:hint="default"/>
      </w:rPr>
    </w:lvl>
    <w:lvl w:ilvl="5" w:tplc="965E1D00" w:tentative="1">
      <w:start w:val="1"/>
      <w:numFmt w:val="bullet"/>
      <w:lvlText w:val=""/>
      <w:lvlJc w:val="left"/>
      <w:pPr>
        <w:ind w:left="4320" w:hanging="360"/>
      </w:pPr>
      <w:rPr>
        <w:rFonts w:ascii="Wingdings" w:hAnsi="Wingdings" w:hint="default"/>
      </w:rPr>
    </w:lvl>
    <w:lvl w:ilvl="6" w:tplc="0AC6A41C" w:tentative="1">
      <w:start w:val="1"/>
      <w:numFmt w:val="bullet"/>
      <w:lvlText w:val=""/>
      <w:lvlJc w:val="left"/>
      <w:pPr>
        <w:ind w:left="5040" w:hanging="360"/>
      </w:pPr>
      <w:rPr>
        <w:rFonts w:ascii="Symbol" w:hAnsi="Symbol" w:hint="default"/>
      </w:rPr>
    </w:lvl>
    <w:lvl w:ilvl="7" w:tplc="37C6F6EC" w:tentative="1">
      <w:start w:val="1"/>
      <w:numFmt w:val="bullet"/>
      <w:lvlText w:val="o"/>
      <w:lvlJc w:val="left"/>
      <w:pPr>
        <w:ind w:left="5760" w:hanging="360"/>
      </w:pPr>
      <w:rPr>
        <w:rFonts w:ascii="Courier New" w:hAnsi="Courier New" w:cs="Courier New" w:hint="default"/>
      </w:rPr>
    </w:lvl>
    <w:lvl w:ilvl="8" w:tplc="62FE2308"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04408370">
      <w:start w:val="1"/>
      <w:numFmt w:val="bullet"/>
      <w:pStyle w:val="List6"/>
      <w:lvlText w:val=""/>
      <w:lvlJc w:val="left"/>
      <w:pPr>
        <w:ind w:left="720" w:hanging="360"/>
      </w:pPr>
      <w:rPr>
        <w:rFonts w:ascii="Wingdings" w:hAnsi="Wingdings" w:hint="default"/>
      </w:rPr>
    </w:lvl>
    <w:lvl w:ilvl="1" w:tplc="FAD8BE6A">
      <w:numFmt w:val="bullet"/>
      <w:lvlText w:val="•"/>
      <w:lvlJc w:val="left"/>
      <w:pPr>
        <w:ind w:left="1440" w:hanging="360"/>
      </w:pPr>
      <w:rPr>
        <w:rFonts w:ascii="Verdana" w:eastAsia="Times New Roman" w:hAnsi="Verdana" w:cs="Arial" w:hint="default"/>
      </w:rPr>
    </w:lvl>
    <w:lvl w:ilvl="2" w:tplc="9984E9DC" w:tentative="1">
      <w:start w:val="1"/>
      <w:numFmt w:val="bullet"/>
      <w:lvlText w:val=""/>
      <w:lvlJc w:val="left"/>
      <w:pPr>
        <w:ind w:left="2160" w:hanging="360"/>
      </w:pPr>
      <w:rPr>
        <w:rFonts w:ascii="Wingdings" w:hAnsi="Wingdings" w:hint="default"/>
      </w:rPr>
    </w:lvl>
    <w:lvl w:ilvl="3" w:tplc="5D3E9D98" w:tentative="1">
      <w:start w:val="1"/>
      <w:numFmt w:val="bullet"/>
      <w:lvlText w:val=""/>
      <w:lvlJc w:val="left"/>
      <w:pPr>
        <w:ind w:left="2880" w:hanging="360"/>
      </w:pPr>
      <w:rPr>
        <w:rFonts w:ascii="Symbol" w:hAnsi="Symbol" w:hint="default"/>
      </w:rPr>
    </w:lvl>
    <w:lvl w:ilvl="4" w:tplc="39562BBE" w:tentative="1">
      <w:start w:val="1"/>
      <w:numFmt w:val="bullet"/>
      <w:lvlText w:val="o"/>
      <w:lvlJc w:val="left"/>
      <w:pPr>
        <w:ind w:left="3600" w:hanging="360"/>
      </w:pPr>
      <w:rPr>
        <w:rFonts w:ascii="Courier New" w:hAnsi="Courier New" w:cs="Courier New" w:hint="default"/>
      </w:rPr>
    </w:lvl>
    <w:lvl w:ilvl="5" w:tplc="A560CD2E" w:tentative="1">
      <w:start w:val="1"/>
      <w:numFmt w:val="bullet"/>
      <w:lvlText w:val=""/>
      <w:lvlJc w:val="left"/>
      <w:pPr>
        <w:ind w:left="4320" w:hanging="360"/>
      </w:pPr>
      <w:rPr>
        <w:rFonts w:ascii="Wingdings" w:hAnsi="Wingdings" w:hint="default"/>
      </w:rPr>
    </w:lvl>
    <w:lvl w:ilvl="6" w:tplc="F8545E96" w:tentative="1">
      <w:start w:val="1"/>
      <w:numFmt w:val="bullet"/>
      <w:lvlText w:val=""/>
      <w:lvlJc w:val="left"/>
      <w:pPr>
        <w:ind w:left="5040" w:hanging="360"/>
      </w:pPr>
      <w:rPr>
        <w:rFonts w:ascii="Symbol" w:hAnsi="Symbol" w:hint="default"/>
      </w:rPr>
    </w:lvl>
    <w:lvl w:ilvl="7" w:tplc="2A16EA24" w:tentative="1">
      <w:start w:val="1"/>
      <w:numFmt w:val="bullet"/>
      <w:lvlText w:val="o"/>
      <w:lvlJc w:val="left"/>
      <w:pPr>
        <w:ind w:left="5760" w:hanging="360"/>
      </w:pPr>
      <w:rPr>
        <w:rFonts w:ascii="Courier New" w:hAnsi="Courier New" w:cs="Courier New" w:hint="default"/>
      </w:rPr>
    </w:lvl>
    <w:lvl w:ilvl="8" w:tplc="13B43AE2"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9B5"/>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02A5"/>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1A"/>
    <w:rsid w:val="005265A6"/>
    <w:rsid w:val="00527369"/>
    <w:rsid w:val="00530B3F"/>
    <w:rsid w:val="00534E6F"/>
    <w:rsid w:val="00535080"/>
    <w:rsid w:val="005354D8"/>
    <w:rsid w:val="00535659"/>
    <w:rsid w:val="0053642A"/>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2E01"/>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4694A"/>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27D"/>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 w:val="00FF6BDF"/>
    <w:rsid w:val="00FF7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rules v:ext="edit">
        <o:r id="V:Rule5" type="connector" idref="#_x0000_s1083"/>
        <o:r id="V:Rule6" type="connector" idref="#_x0000_s1086"/>
        <o:r id="V:Rule7" type="connector" idref="#_x0000_s1085"/>
        <o:r id="V:Rule8" type="connector" idref="#_x0000_s1099"/>
      </o:rules>
    </o:shapelayout>
  </w:shapeDefaults>
  <w:decimalSymbol w:val=","/>
  <w:listSeparator w:val=";"/>
  <w14:docId w14:val="1F86ED85"/>
  <w15:docId w15:val="{8E3DFD49-3A96-43F6-BAF9-CE609E0E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3F02A5"/>
    <w:pPr>
      <w:keepNext/>
      <w:numPr>
        <w:ilvl w:val="1"/>
        <w:numId w:val="3"/>
      </w:numPr>
      <w:outlineLvl w:val="1"/>
    </w:pPr>
    <w:rPr>
      <w:b/>
    </w:rPr>
  </w:style>
  <w:style w:type="paragraph" w:styleId="Ttulo3">
    <w:name w:val="heading 3"/>
    <w:basedOn w:val="Normal"/>
    <w:next w:val="Text3"/>
    <w:link w:val="Ttulo3Car"/>
    <w:qFormat/>
    <w:rsid w:val="003F02A5"/>
    <w:pPr>
      <w:keepNext/>
      <w:numPr>
        <w:ilvl w:val="2"/>
        <w:numId w:val="3"/>
      </w:numPr>
      <w:outlineLvl w:val="2"/>
    </w:pPr>
    <w:rPr>
      <w:i/>
    </w:rPr>
  </w:style>
  <w:style w:type="paragraph" w:styleId="Ttulo4">
    <w:name w:val="heading 4"/>
    <w:basedOn w:val="Normal"/>
    <w:next w:val="Text4"/>
    <w:qFormat/>
    <w:rsid w:val="003F02A5"/>
    <w:pPr>
      <w:keepNext/>
      <w:numPr>
        <w:ilvl w:val="3"/>
        <w:numId w:val="3"/>
      </w:numPr>
      <w:outlineLvl w:val="3"/>
    </w:pPr>
  </w:style>
  <w:style w:type="paragraph" w:styleId="Ttulo5">
    <w:name w:val="heading 5"/>
    <w:basedOn w:val="Normal"/>
    <w:next w:val="Normal"/>
    <w:qFormat/>
    <w:rsid w:val="003F02A5"/>
    <w:pPr>
      <w:tabs>
        <w:tab w:val="num" w:pos="0"/>
      </w:tabs>
      <w:spacing w:before="240" w:after="60"/>
      <w:outlineLvl w:val="4"/>
    </w:pPr>
    <w:rPr>
      <w:rFonts w:ascii="Arial" w:hAnsi="Arial"/>
      <w:sz w:val="22"/>
    </w:rPr>
  </w:style>
  <w:style w:type="paragraph" w:styleId="Ttulo6">
    <w:name w:val="heading 6"/>
    <w:basedOn w:val="Normal"/>
    <w:next w:val="Normal"/>
    <w:qFormat/>
    <w:rsid w:val="003F02A5"/>
    <w:pPr>
      <w:tabs>
        <w:tab w:val="num" w:pos="0"/>
      </w:tabs>
      <w:spacing w:before="240" w:after="60"/>
      <w:outlineLvl w:val="5"/>
    </w:pPr>
    <w:rPr>
      <w:rFonts w:ascii="Arial" w:hAnsi="Arial"/>
      <w:i/>
      <w:sz w:val="22"/>
    </w:rPr>
  </w:style>
  <w:style w:type="paragraph" w:styleId="Ttulo7">
    <w:name w:val="heading 7"/>
    <w:basedOn w:val="Normal"/>
    <w:next w:val="Normal"/>
    <w:qFormat/>
    <w:rsid w:val="003F02A5"/>
    <w:pPr>
      <w:tabs>
        <w:tab w:val="num" w:pos="0"/>
      </w:tabs>
      <w:spacing w:before="240" w:after="60"/>
      <w:outlineLvl w:val="6"/>
    </w:pPr>
    <w:rPr>
      <w:rFonts w:ascii="Arial" w:hAnsi="Arial"/>
      <w:sz w:val="20"/>
    </w:rPr>
  </w:style>
  <w:style w:type="paragraph" w:styleId="Ttulo8">
    <w:name w:val="heading 8"/>
    <w:basedOn w:val="Normal"/>
    <w:next w:val="Normal"/>
    <w:qFormat/>
    <w:rsid w:val="003F02A5"/>
    <w:pPr>
      <w:tabs>
        <w:tab w:val="num" w:pos="0"/>
      </w:tabs>
      <w:spacing w:before="240" w:after="60"/>
      <w:outlineLvl w:val="7"/>
    </w:pPr>
    <w:rPr>
      <w:rFonts w:ascii="Arial" w:hAnsi="Arial"/>
      <w:i/>
      <w:sz w:val="20"/>
    </w:rPr>
  </w:style>
  <w:style w:type="paragraph" w:styleId="Ttulo9">
    <w:name w:val="heading 9"/>
    <w:basedOn w:val="Normal"/>
    <w:next w:val="Normal"/>
    <w:qFormat/>
    <w:rsid w:val="003F02A5"/>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3F02A5"/>
    <w:pPr>
      <w:ind w:left="482"/>
    </w:pPr>
  </w:style>
  <w:style w:type="paragraph" w:customStyle="1" w:styleId="Text2">
    <w:name w:val="Text 2"/>
    <w:basedOn w:val="Normal"/>
    <w:rsid w:val="003F02A5"/>
    <w:pPr>
      <w:tabs>
        <w:tab w:val="left" w:pos="2302"/>
      </w:tabs>
      <w:ind w:left="1202"/>
    </w:pPr>
  </w:style>
  <w:style w:type="paragraph" w:customStyle="1" w:styleId="Text3">
    <w:name w:val="Text 3"/>
    <w:basedOn w:val="Normal"/>
    <w:rsid w:val="003F02A5"/>
    <w:pPr>
      <w:tabs>
        <w:tab w:val="left" w:pos="2302"/>
      </w:tabs>
      <w:ind w:left="1202"/>
    </w:pPr>
  </w:style>
  <w:style w:type="paragraph" w:customStyle="1" w:styleId="Text4">
    <w:name w:val="Text 4"/>
    <w:basedOn w:val="Normal"/>
    <w:rsid w:val="003F02A5"/>
    <w:pPr>
      <w:tabs>
        <w:tab w:val="left" w:pos="2302"/>
      </w:tabs>
      <w:ind w:left="1202"/>
    </w:pPr>
  </w:style>
  <w:style w:type="paragraph" w:customStyle="1" w:styleId="Address">
    <w:name w:val="Address"/>
    <w:basedOn w:val="Normal"/>
    <w:rsid w:val="003F02A5"/>
    <w:pPr>
      <w:spacing w:after="0"/>
      <w:jc w:val="left"/>
    </w:pPr>
  </w:style>
  <w:style w:type="paragraph" w:customStyle="1" w:styleId="AddressTL">
    <w:name w:val="AddressTL"/>
    <w:basedOn w:val="Normal"/>
    <w:next w:val="Normal"/>
    <w:rsid w:val="003F02A5"/>
    <w:pPr>
      <w:spacing w:after="720"/>
      <w:jc w:val="left"/>
    </w:pPr>
  </w:style>
  <w:style w:type="paragraph" w:customStyle="1" w:styleId="AddressTR">
    <w:name w:val="AddressTR"/>
    <w:basedOn w:val="Normal"/>
    <w:next w:val="Normal"/>
    <w:rsid w:val="003F02A5"/>
    <w:pPr>
      <w:spacing w:after="720"/>
      <w:ind w:left="5103"/>
      <w:jc w:val="left"/>
    </w:pPr>
  </w:style>
  <w:style w:type="paragraph" w:styleId="Textodebloque">
    <w:name w:val="Block Text"/>
    <w:basedOn w:val="Normal"/>
    <w:rsid w:val="003F02A5"/>
    <w:pPr>
      <w:spacing w:after="120"/>
      <w:ind w:left="1440" w:right="1440"/>
    </w:pPr>
  </w:style>
  <w:style w:type="paragraph" w:styleId="Textoindependiente">
    <w:name w:val="Body Text"/>
    <w:basedOn w:val="Normal"/>
    <w:rsid w:val="003F02A5"/>
    <w:pPr>
      <w:spacing w:after="120"/>
    </w:pPr>
  </w:style>
  <w:style w:type="paragraph" w:styleId="Textoindependiente2">
    <w:name w:val="Body Text 2"/>
    <w:basedOn w:val="Normal"/>
    <w:rsid w:val="003F02A5"/>
    <w:pPr>
      <w:spacing w:after="120" w:line="480" w:lineRule="auto"/>
    </w:pPr>
  </w:style>
  <w:style w:type="paragraph" w:styleId="Textoindependiente3">
    <w:name w:val="Body Text 3"/>
    <w:basedOn w:val="Normal"/>
    <w:rsid w:val="003F02A5"/>
    <w:pPr>
      <w:spacing w:after="120"/>
    </w:pPr>
    <w:rPr>
      <w:sz w:val="16"/>
    </w:rPr>
  </w:style>
  <w:style w:type="paragraph" w:styleId="Textoindependienteprimerasangra">
    <w:name w:val="Body Text First Indent"/>
    <w:basedOn w:val="Textoindependiente"/>
    <w:rsid w:val="003F02A5"/>
    <w:pPr>
      <w:ind w:firstLine="210"/>
    </w:pPr>
  </w:style>
  <w:style w:type="paragraph" w:styleId="Sangradetextonormal">
    <w:name w:val="Body Text Indent"/>
    <w:basedOn w:val="Normal"/>
    <w:rsid w:val="003F02A5"/>
    <w:pPr>
      <w:spacing w:after="120"/>
      <w:ind w:left="283"/>
    </w:pPr>
  </w:style>
  <w:style w:type="paragraph" w:styleId="Textoindependienteprimerasangra2">
    <w:name w:val="Body Text First Indent 2"/>
    <w:basedOn w:val="Sangradetextonormal"/>
    <w:rsid w:val="003F02A5"/>
    <w:pPr>
      <w:ind w:firstLine="210"/>
    </w:pPr>
  </w:style>
  <w:style w:type="paragraph" w:styleId="Sangra2detindependiente">
    <w:name w:val="Body Text Indent 2"/>
    <w:basedOn w:val="Normal"/>
    <w:rsid w:val="003F02A5"/>
    <w:pPr>
      <w:spacing w:after="120" w:line="480" w:lineRule="auto"/>
      <w:ind w:left="283"/>
    </w:pPr>
  </w:style>
  <w:style w:type="paragraph" w:styleId="Sangra3detindependiente">
    <w:name w:val="Body Text Indent 3"/>
    <w:basedOn w:val="Normal"/>
    <w:rsid w:val="003F02A5"/>
    <w:pPr>
      <w:spacing w:after="120"/>
      <w:ind w:left="283"/>
    </w:pPr>
    <w:rPr>
      <w:sz w:val="16"/>
    </w:rPr>
  </w:style>
  <w:style w:type="paragraph" w:styleId="Descripcin">
    <w:name w:val="caption"/>
    <w:basedOn w:val="Normal"/>
    <w:next w:val="Normal"/>
    <w:qFormat/>
    <w:rsid w:val="003F02A5"/>
    <w:pPr>
      <w:spacing w:before="120" w:after="120"/>
    </w:pPr>
    <w:rPr>
      <w:b/>
    </w:rPr>
  </w:style>
  <w:style w:type="paragraph" w:customStyle="1" w:styleId="ChapterTitle">
    <w:name w:val="ChapterTitle"/>
    <w:basedOn w:val="Normal"/>
    <w:next w:val="SectionTitle"/>
    <w:rsid w:val="003F02A5"/>
    <w:pPr>
      <w:keepNext/>
      <w:spacing w:after="480"/>
      <w:jc w:val="center"/>
    </w:pPr>
    <w:rPr>
      <w:b/>
      <w:sz w:val="32"/>
    </w:rPr>
  </w:style>
  <w:style w:type="paragraph" w:customStyle="1" w:styleId="SectionTitle">
    <w:name w:val="SectionTitle"/>
    <w:basedOn w:val="Normal"/>
    <w:next w:val="Ttulo1"/>
    <w:rsid w:val="003F02A5"/>
    <w:pPr>
      <w:keepNext/>
      <w:spacing w:after="480"/>
      <w:jc w:val="center"/>
    </w:pPr>
    <w:rPr>
      <w:b/>
      <w:smallCaps/>
      <w:sz w:val="28"/>
    </w:rPr>
  </w:style>
  <w:style w:type="paragraph" w:styleId="Cierre">
    <w:name w:val="Closing"/>
    <w:basedOn w:val="Normal"/>
    <w:rsid w:val="003F02A5"/>
    <w:pPr>
      <w:ind w:left="4252"/>
    </w:pPr>
  </w:style>
  <w:style w:type="paragraph" w:styleId="Textocomentario">
    <w:name w:val="annotation text"/>
    <w:basedOn w:val="Normal"/>
    <w:link w:val="TextocomentarioCar"/>
    <w:rsid w:val="003F02A5"/>
    <w:rPr>
      <w:sz w:val="20"/>
    </w:rPr>
  </w:style>
  <w:style w:type="paragraph" w:styleId="Fecha">
    <w:name w:val="Date"/>
    <w:basedOn w:val="Normal"/>
    <w:next w:val="References"/>
    <w:rsid w:val="003F02A5"/>
    <w:pPr>
      <w:spacing w:after="0"/>
      <w:ind w:left="5103" w:right="-567"/>
      <w:jc w:val="left"/>
    </w:pPr>
  </w:style>
  <w:style w:type="paragraph" w:customStyle="1" w:styleId="References">
    <w:name w:val="References"/>
    <w:basedOn w:val="Normal"/>
    <w:next w:val="AddressTR"/>
    <w:rsid w:val="003F02A5"/>
    <w:pPr>
      <w:ind w:left="5103"/>
      <w:jc w:val="left"/>
    </w:pPr>
    <w:rPr>
      <w:sz w:val="20"/>
    </w:rPr>
  </w:style>
  <w:style w:type="paragraph" w:styleId="Mapadeldocumento">
    <w:name w:val="Document Map"/>
    <w:basedOn w:val="Normal"/>
    <w:semiHidden/>
    <w:rsid w:val="003F02A5"/>
    <w:pPr>
      <w:shd w:val="clear" w:color="auto" w:fill="000080"/>
    </w:pPr>
    <w:rPr>
      <w:rFonts w:ascii="Tahoma" w:hAnsi="Tahoma"/>
    </w:rPr>
  </w:style>
  <w:style w:type="paragraph" w:customStyle="1" w:styleId="DoubSign">
    <w:name w:val="DoubSign"/>
    <w:basedOn w:val="Normal"/>
    <w:next w:val="Enclosures"/>
    <w:rsid w:val="003F02A5"/>
    <w:pPr>
      <w:tabs>
        <w:tab w:val="left" w:pos="5103"/>
      </w:tabs>
      <w:spacing w:before="1200" w:after="0"/>
      <w:jc w:val="left"/>
    </w:pPr>
  </w:style>
  <w:style w:type="paragraph" w:customStyle="1" w:styleId="Enclosures">
    <w:name w:val="Enclosures"/>
    <w:basedOn w:val="Normal"/>
    <w:rsid w:val="003F02A5"/>
    <w:pPr>
      <w:keepNext/>
      <w:keepLines/>
      <w:tabs>
        <w:tab w:val="left" w:pos="5642"/>
      </w:tabs>
      <w:spacing w:before="480" w:after="0"/>
      <w:ind w:left="1191" w:hanging="1191"/>
      <w:jc w:val="left"/>
    </w:pPr>
  </w:style>
  <w:style w:type="paragraph" w:styleId="Textonotaalfinal">
    <w:name w:val="endnote text"/>
    <w:basedOn w:val="Normal"/>
    <w:semiHidden/>
    <w:rsid w:val="003F02A5"/>
    <w:rPr>
      <w:sz w:val="20"/>
    </w:rPr>
  </w:style>
  <w:style w:type="paragraph" w:styleId="Direccinsobre">
    <w:name w:val="envelope address"/>
    <w:basedOn w:val="Normal"/>
    <w:rsid w:val="003F02A5"/>
    <w:pPr>
      <w:framePr w:w="7920" w:h="1980" w:hRule="exact" w:hSpace="180" w:wrap="auto" w:hAnchor="page" w:xAlign="center" w:yAlign="bottom"/>
      <w:spacing w:after="0"/>
    </w:pPr>
  </w:style>
  <w:style w:type="paragraph" w:styleId="Remitedesobre">
    <w:name w:val="envelope return"/>
    <w:basedOn w:val="Normal"/>
    <w:rsid w:val="003F02A5"/>
    <w:pPr>
      <w:spacing w:after="0"/>
    </w:pPr>
    <w:rPr>
      <w:sz w:val="20"/>
    </w:rPr>
  </w:style>
  <w:style w:type="paragraph" w:styleId="Piedepgina">
    <w:name w:val="footer"/>
    <w:basedOn w:val="Normal"/>
    <w:link w:val="PiedepginaCar"/>
    <w:uiPriority w:val="99"/>
    <w:rsid w:val="003F02A5"/>
    <w:pPr>
      <w:spacing w:after="0"/>
      <w:ind w:right="-567"/>
      <w:jc w:val="left"/>
    </w:pPr>
    <w:rPr>
      <w:rFonts w:ascii="Arial" w:hAnsi="Arial"/>
      <w:sz w:val="16"/>
    </w:rPr>
  </w:style>
  <w:style w:type="paragraph" w:styleId="Textonotapie">
    <w:name w:val="footnote text"/>
    <w:basedOn w:val="Normal"/>
    <w:rsid w:val="003F02A5"/>
    <w:pPr>
      <w:ind w:left="357" w:hanging="357"/>
    </w:pPr>
    <w:rPr>
      <w:sz w:val="20"/>
    </w:rPr>
  </w:style>
  <w:style w:type="paragraph" w:styleId="Encabezado">
    <w:name w:val="header"/>
    <w:basedOn w:val="Normal"/>
    <w:link w:val="EncabezadoCar"/>
    <w:uiPriority w:val="99"/>
    <w:rsid w:val="003F02A5"/>
    <w:pPr>
      <w:tabs>
        <w:tab w:val="center" w:pos="4153"/>
        <w:tab w:val="right" w:pos="8306"/>
      </w:tabs>
    </w:pPr>
  </w:style>
  <w:style w:type="paragraph" w:styleId="ndice1">
    <w:name w:val="index 1"/>
    <w:basedOn w:val="Normal"/>
    <w:next w:val="Normal"/>
    <w:autoRedefine/>
    <w:semiHidden/>
    <w:rsid w:val="003F02A5"/>
    <w:pPr>
      <w:ind w:left="240" w:hanging="240"/>
    </w:pPr>
  </w:style>
  <w:style w:type="paragraph" w:styleId="ndice2">
    <w:name w:val="index 2"/>
    <w:basedOn w:val="Normal"/>
    <w:next w:val="Normal"/>
    <w:autoRedefine/>
    <w:semiHidden/>
    <w:rsid w:val="003F02A5"/>
    <w:pPr>
      <w:ind w:left="480" w:hanging="240"/>
    </w:pPr>
  </w:style>
  <w:style w:type="paragraph" w:styleId="ndice3">
    <w:name w:val="index 3"/>
    <w:basedOn w:val="Normal"/>
    <w:next w:val="Normal"/>
    <w:autoRedefine/>
    <w:semiHidden/>
    <w:rsid w:val="003F02A5"/>
    <w:pPr>
      <w:ind w:left="720" w:hanging="240"/>
    </w:pPr>
  </w:style>
  <w:style w:type="paragraph" w:styleId="ndice4">
    <w:name w:val="index 4"/>
    <w:basedOn w:val="Normal"/>
    <w:next w:val="Normal"/>
    <w:autoRedefine/>
    <w:semiHidden/>
    <w:rsid w:val="003F02A5"/>
    <w:pPr>
      <w:ind w:left="960" w:hanging="240"/>
    </w:pPr>
  </w:style>
  <w:style w:type="paragraph" w:styleId="ndice5">
    <w:name w:val="index 5"/>
    <w:basedOn w:val="Normal"/>
    <w:next w:val="Normal"/>
    <w:autoRedefine/>
    <w:semiHidden/>
    <w:rsid w:val="003F02A5"/>
    <w:pPr>
      <w:ind w:left="1200" w:hanging="240"/>
    </w:pPr>
  </w:style>
  <w:style w:type="paragraph" w:styleId="ndice6">
    <w:name w:val="index 6"/>
    <w:basedOn w:val="Normal"/>
    <w:next w:val="Normal"/>
    <w:autoRedefine/>
    <w:semiHidden/>
    <w:rsid w:val="003F02A5"/>
    <w:pPr>
      <w:ind w:left="1440" w:hanging="240"/>
    </w:pPr>
  </w:style>
  <w:style w:type="paragraph" w:styleId="ndice7">
    <w:name w:val="index 7"/>
    <w:basedOn w:val="Normal"/>
    <w:next w:val="Normal"/>
    <w:autoRedefine/>
    <w:semiHidden/>
    <w:rsid w:val="003F02A5"/>
    <w:pPr>
      <w:ind w:left="1680" w:hanging="240"/>
    </w:pPr>
  </w:style>
  <w:style w:type="paragraph" w:styleId="ndice8">
    <w:name w:val="index 8"/>
    <w:basedOn w:val="Normal"/>
    <w:next w:val="Normal"/>
    <w:autoRedefine/>
    <w:semiHidden/>
    <w:rsid w:val="003F02A5"/>
    <w:pPr>
      <w:ind w:left="1920" w:hanging="240"/>
    </w:pPr>
  </w:style>
  <w:style w:type="paragraph" w:styleId="ndice9">
    <w:name w:val="index 9"/>
    <w:basedOn w:val="Normal"/>
    <w:next w:val="Normal"/>
    <w:autoRedefine/>
    <w:semiHidden/>
    <w:rsid w:val="003F02A5"/>
    <w:pPr>
      <w:ind w:left="2160" w:hanging="240"/>
    </w:pPr>
  </w:style>
  <w:style w:type="paragraph" w:styleId="Ttulodendice">
    <w:name w:val="index heading"/>
    <w:basedOn w:val="Normal"/>
    <w:next w:val="ndice1"/>
    <w:semiHidden/>
    <w:rsid w:val="003F02A5"/>
    <w:rPr>
      <w:rFonts w:ascii="Arial" w:hAnsi="Arial"/>
      <w:b/>
    </w:rPr>
  </w:style>
  <w:style w:type="paragraph" w:styleId="Lista">
    <w:name w:val="List"/>
    <w:basedOn w:val="Normal"/>
    <w:rsid w:val="003F02A5"/>
    <w:pPr>
      <w:ind w:left="283" w:hanging="283"/>
    </w:pPr>
  </w:style>
  <w:style w:type="paragraph" w:styleId="Lista2">
    <w:name w:val="List 2"/>
    <w:basedOn w:val="Normal"/>
    <w:rsid w:val="003F02A5"/>
    <w:pPr>
      <w:ind w:left="566" w:hanging="283"/>
    </w:pPr>
  </w:style>
  <w:style w:type="paragraph" w:styleId="Lista3">
    <w:name w:val="List 3"/>
    <w:basedOn w:val="Normal"/>
    <w:rsid w:val="003F02A5"/>
    <w:pPr>
      <w:ind w:left="849" w:hanging="283"/>
    </w:pPr>
  </w:style>
  <w:style w:type="paragraph" w:styleId="Lista4">
    <w:name w:val="List 4"/>
    <w:basedOn w:val="Normal"/>
    <w:rsid w:val="003F02A5"/>
    <w:pPr>
      <w:ind w:left="1132" w:hanging="283"/>
    </w:pPr>
  </w:style>
  <w:style w:type="paragraph" w:styleId="Lista5">
    <w:name w:val="List 5"/>
    <w:basedOn w:val="Normal"/>
    <w:rsid w:val="003F02A5"/>
    <w:pPr>
      <w:ind w:left="1415" w:hanging="283"/>
    </w:pPr>
  </w:style>
  <w:style w:type="paragraph" w:styleId="Listaconvietas">
    <w:name w:val="List Bullet"/>
    <w:basedOn w:val="Normal"/>
    <w:rsid w:val="003F02A5"/>
    <w:pPr>
      <w:numPr>
        <w:numId w:val="4"/>
      </w:numPr>
    </w:pPr>
  </w:style>
  <w:style w:type="paragraph" w:styleId="Listaconvietas2">
    <w:name w:val="List Bullet 2"/>
    <w:basedOn w:val="Text2"/>
    <w:rsid w:val="003F02A5"/>
    <w:pPr>
      <w:numPr>
        <w:numId w:val="6"/>
      </w:numPr>
      <w:tabs>
        <w:tab w:val="clear" w:pos="2302"/>
      </w:tabs>
    </w:pPr>
  </w:style>
  <w:style w:type="paragraph" w:styleId="Listaconvietas3">
    <w:name w:val="List Bullet 3"/>
    <w:basedOn w:val="Text3"/>
    <w:rsid w:val="003F02A5"/>
    <w:pPr>
      <w:numPr>
        <w:numId w:val="7"/>
      </w:numPr>
      <w:tabs>
        <w:tab w:val="clear" w:pos="2302"/>
      </w:tabs>
    </w:pPr>
  </w:style>
  <w:style w:type="paragraph" w:styleId="Listaconvietas4">
    <w:name w:val="List Bullet 4"/>
    <w:basedOn w:val="Text4"/>
    <w:rsid w:val="003F02A5"/>
    <w:pPr>
      <w:numPr>
        <w:numId w:val="8"/>
      </w:numPr>
      <w:tabs>
        <w:tab w:val="clear" w:pos="2302"/>
      </w:tabs>
    </w:pPr>
  </w:style>
  <w:style w:type="paragraph" w:styleId="Listaconvietas5">
    <w:name w:val="List Bullet 5"/>
    <w:basedOn w:val="Normal"/>
    <w:autoRedefine/>
    <w:rsid w:val="003F02A5"/>
    <w:pPr>
      <w:numPr>
        <w:numId w:val="1"/>
      </w:numPr>
    </w:pPr>
  </w:style>
  <w:style w:type="paragraph" w:styleId="Continuarlista">
    <w:name w:val="List Continue"/>
    <w:basedOn w:val="Normal"/>
    <w:rsid w:val="003F02A5"/>
    <w:pPr>
      <w:spacing w:after="120"/>
      <w:ind w:left="283"/>
    </w:pPr>
  </w:style>
  <w:style w:type="paragraph" w:styleId="Continuarlista2">
    <w:name w:val="List Continue 2"/>
    <w:basedOn w:val="Normal"/>
    <w:rsid w:val="003F02A5"/>
    <w:pPr>
      <w:spacing w:after="120"/>
      <w:ind w:left="566"/>
    </w:pPr>
  </w:style>
  <w:style w:type="paragraph" w:styleId="Continuarlista3">
    <w:name w:val="List Continue 3"/>
    <w:basedOn w:val="Normal"/>
    <w:rsid w:val="003F02A5"/>
    <w:pPr>
      <w:spacing w:after="120"/>
      <w:ind w:left="849"/>
    </w:pPr>
  </w:style>
  <w:style w:type="paragraph" w:styleId="Continuarlista4">
    <w:name w:val="List Continue 4"/>
    <w:basedOn w:val="Normal"/>
    <w:rsid w:val="003F02A5"/>
    <w:pPr>
      <w:spacing w:after="120"/>
      <w:ind w:left="1132"/>
    </w:pPr>
  </w:style>
  <w:style w:type="paragraph" w:styleId="Continuarlista5">
    <w:name w:val="List Continue 5"/>
    <w:basedOn w:val="Normal"/>
    <w:rsid w:val="003F02A5"/>
    <w:pPr>
      <w:spacing w:after="120"/>
      <w:ind w:left="1415"/>
    </w:pPr>
  </w:style>
  <w:style w:type="paragraph" w:styleId="Listaconnmeros">
    <w:name w:val="List Number"/>
    <w:basedOn w:val="Normal"/>
    <w:rsid w:val="003F02A5"/>
    <w:pPr>
      <w:numPr>
        <w:numId w:val="14"/>
      </w:numPr>
    </w:pPr>
  </w:style>
  <w:style w:type="paragraph" w:styleId="Listaconnmeros2">
    <w:name w:val="List Number 2"/>
    <w:basedOn w:val="Text2"/>
    <w:rsid w:val="003F02A5"/>
    <w:pPr>
      <w:numPr>
        <w:numId w:val="16"/>
      </w:numPr>
      <w:tabs>
        <w:tab w:val="clear" w:pos="2302"/>
      </w:tabs>
    </w:pPr>
  </w:style>
  <w:style w:type="paragraph" w:styleId="Listaconnmeros3">
    <w:name w:val="List Number 3"/>
    <w:basedOn w:val="Text3"/>
    <w:rsid w:val="003F02A5"/>
    <w:pPr>
      <w:numPr>
        <w:numId w:val="17"/>
      </w:numPr>
      <w:tabs>
        <w:tab w:val="clear" w:pos="2302"/>
      </w:tabs>
    </w:pPr>
  </w:style>
  <w:style w:type="paragraph" w:styleId="Listaconnmeros4">
    <w:name w:val="List Number 4"/>
    <w:basedOn w:val="Text4"/>
    <w:rsid w:val="003F02A5"/>
    <w:pPr>
      <w:numPr>
        <w:numId w:val="18"/>
      </w:numPr>
      <w:tabs>
        <w:tab w:val="clear" w:pos="2302"/>
      </w:tabs>
    </w:pPr>
  </w:style>
  <w:style w:type="paragraph" w:styleId="Listaconnmeros5">
    <w:name w:val="List Number 5"/>
    <w:basedOn w:val="Normal"/>
    <w:rsid w:val="003F02A5"/>
    <w:pPr>
      <w:numPr>
        <w:numId w:val="2"/>
      </w:numPr>
    </w:pPr>
  </w:style>
  <w:style w:type="paragraph" w:styleId="Textomacro">
    <w:name w:val="macro"/>
    <w:semiHidden/>
    <w:rsid w:val="003F02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cabezadodemensaje">
    <w:name w:val="Message Header"/>
    <w:basedOn w:val="Normal"/>
    <w:rsid w:val="003F02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3F02A5"/>
    <w:pPr>
      <w:ind w:left="720"/>
    </w:pPr>
  </w:style>
  <w:style w:type="paragraph" w:styleId="Encabezadodenota">
    <w:name w:val="Note Heading"/>
    <w:basedOn w:val="Normal"/>
    <w:next w:val="Normal"/>
    <w:rsid w:val="003F02A5"/>
  </w:style>
  <w:style w:type="paragraph" w:customStyle="1" w:styleId="NoteHead">
    <w:name w:val="NoteHead"/>
    <w:basedOn w:val="Normal"/>
    <w:next w:val="Subject"/>
    <w:rsid w:val="003F02A5"/>
    <w:pPr>
      <w:spacing w:before="720" w:after="720"/>
      <w:jc w:val="center"/>
    </w:pPr>
    <w:rPr>
      <w:b/>
      <w:smallCaps/>
    </w:rPr>
  </w:style>
  <w:style w:type="paragraph" w:customStyle="1" w:styleId="Subject">
    <w:name w:val="Subject"/>
    <w:basedOn w:val="Normal"/>
    <w:next w:val="Normal"/>
    <w:rsid w:val="003F02A5"/>
    <w:pPr>
      <w:spacing w:after="480"/>
      <w:ind w:left="1531" w:hanging="1531"/>
      <w:jc w:val="left"/>
    </w:pPr>
    <w:rPr>
      <w:b/>
    </w:rPr>
  </w:style>
  <w:style w:type="paragraph" w:customStyle="1" w:styleId="NoteList">
    <w:name w:val="NoteList"/>
    <w:basedOn w:val="Normal"/>
    <w:next w:val="Subject"/>
    <w:rsid w:val="003F02A5"/>
    <w:pPr>
      <w:tabs>
        <w:tab w:val="left" w:pos="5823"/>
      </w:tabs>
      <w:spacing w:before="720" w:after="720"/>
      <w:ind w:left="5104" w:hanging="3119"/>
      <w:jc w:val="left"/>
    </w:pPr>
    <w:rPr>
      <w:b/>
      <w:smallCaps/>
    </w:rPr>
  </w:style>
  <w:style w:type="paragraph" w:customStyle="1" w:styleId="NumPar1">
    <w:name w:val="NumPar 1"/>
    <w:basedOn w:val="Ttulo1"/>
    <w:next w:val="Text1"/>
    <w:rsid w:val="003F02A5"/>
    <w:pPr>
      <w:keepNext w:val="0"/>
      <w:spacing w:before="0"/>
      <w:outlineLvl w:val="9"/>
    </w:pPr>
    <w:rPr>
      <w:b w:val="0"/>
      <w:smallCaps w:val="0"/>
    </w:rPr>
  </w:style>
  <w:style w:type="paragraph" w:customStyle="1" w:styleId="NumPar2">
    <w:name w:val="NumPar 2"/>
    <w:basedOn w:val="Ttulo2"/>
    <w:next w:val="Text2"/>
    <w:rsid w:val="003F02A5"/>
    <w:pPr>
      <w:keepNext w:val="0"/>
      <w:outlineLvl w:val="9"/>
    </w:pPr>
    <w:rPr>
      <w:b w:val="0"/>
    </w:rPr>
  </w:style>
  <w:style w:type="paragraph" w:customStyle="1" w:styleId="NumPar3">
    <w:name w:val="NumPar 3"/>
    <w:basedOn w:val="Ttulo3"/>
    <w:next w:val="Text3"/>
    <w:rsid w:val="003F02A5"/>
    <w:pPr>
      <w:keepNext w:val="0"/>
      <w:outlineLvl w:val="9"/>
    </w:pPr>
    <w:rPr>
      <w:i w:val="0"/>
    </w:rPr>
  </w:style>
  <w:style w:type="paragraph" w:customStyle="1" w:styleId="NumPar4">
    <w:name w:val="NumPar 4"/>
    <w:basedOn w:val="Ttulo4"/>
    <w:next w:val="Text4"/>
    <w:rsid w:val="003F02A5"/>
    <w:pPr>
      <w:keepNext w:val="0"/>
      <w:outlineLvl w:val="9"/>
    </w:pPr>
  </w:style>
  <w:style w:type="paragraph" w:customStyle="1" w:styleId="PartTitle">
    <w:name w:val="PartTitle"/>
    <w:basedOn w:val="Normal"/>
    <w:next w:val="ChapterTitle"/>
    <w:rsid w:val="003F02A5"/>
    <w:pPr>
      <w:keepNext/>
      <w:pageBreakBefore/>
      <w:spacing w:after="480"/>
      <w:jc w:val="center"/>
    </w:pPr>
    <w:rPr>
      <w:b/>
      <w:sz w:val="36"/>
    </w:rPr>
  </w:style>
  <w:style w:type="paragraph" w:styleId="Textosinformato">
    <w:name w:val="Plain Text"/>
    <w:basedOn w:val="Normal"/>
    <w:rsid w:val="003F02A5"/>
    <w:rPr>
      <w:rFonts w:ascii="Courier New" w:hAnsi="Courier New"/>
      <w:sz w:val="20"/>
    </w:rPr>
  </w:style>
  <w:style w:type="paragraph" w:styleId="Saludo">
    <w:name w:val="Salutation"/>
    <w:basedOn w:val="Normal"/>
    <w:next w:val="Normal"/>
    <w:rsid w:val="003F02A5"/>
  </w:style>
  <w:style w:type="paragraph" w:styleId="Firma">
    <w:name w:val="Signature"/>
    <w:basedOn w:val="Normal"/>
    <w:next w:val="Enclosures"/>
    <w:rsid w:val="003F02A5"/>
    <w:pPr>
      <w:tabs>
        <w:tab w:val="left" w:pos="5103"/>
      </w:tabs>
      <w:spacing w:before="1200" w:after="0"/>
      <w:ind w:left="5103"/>
      <w:jc w:val="center"/>
    </w:pPr>
  </w:style>
  <w:style w:type="paragraph" w:styleId="Subttulo">
    <w:name w:val="Subtitle"/>
    <w:basedOn w:val="Normal"/>
    <w:qFormat/>
    <w:rsid w:val="003F02A5"/>
    <w:pPr>
      <w:spacing w:after="60"/>
      <w:jc w:val="center"/>
      <w:outlineLvl w:val="1"/>
    </w:pPr>
    <w:rPr>
      <w:rFonts w:ascii="Arial" w:hAnsi="Arial"/>
    </w:rPr>
  </w:style>
  <w:style w:type="paragraph" w:customStyle="1" w:styleId="SubTitle1">
    <w:name w:val="SubTitle 1"/>
    <w:basedOn w:val="Normal"/>
    <w:next w:val="SubTitle2"/>
    <w:rsid w:val="003F02A5"/>
    <w:pPr>
      <w:jc w:val="center"/>
    </w:pPr>
    <w:rPr>
      <w:b/>
      <w:sz w:val="40"/>
    </w:rPr>
  </w:style>
  <w:style w:type="paragraph" w:customStyle="1" w:styleId="SubTitle2">
    <w:name w:val="SubTitle 2"/>
    <w:basedOn w:val="Normal"/>
    <w:rsid w:val="003F02A5"/>
    <w:pPr>
      <w:jc w:val="center"/>
    </w:pPr>
    <w:rPr>
      <w:b/>
      <w:sz w:val="32"/>
    </w:rPr>
  </w:style>
  <w:style w:type="paragraph" w:styleId="Textoconsangra">
    <w:name w:val="table of authorities"/>
    <w:basedOn w:val="Normal"/>
    <w:next w:val="Normal"/>
    <w:semiHidden/>
    <w:rsid w:val="003F02A5"/>
    <w:pPr>
      <w:ind w:left="240" w:hanging="240"/>
    </w:pPr>
  </w:style>
  <w:style w:type="paragraph" w:styleId="Tabladeilustraciones">
    <w:name w:val="table of figures"/>
    <w:basedOn w:val="Normal"/>
    <w:next w:val="Normal"/>
    <w:semiHidden/>
    <w:rsid w:val="003F02A5"/>
    <w:pPr>
      <w:ind w:left="480" w:hanging="480"/>
    </w:pPr>
  </w:style>
  <w:style w:type="paragraph" w:styleId="Ttulo">
    <w:name w:val="Title"/>
    <w:basedOn w:val="Normal"/>
    <w:next w:val="SubTitle1"/>
    <w:qFormat/>
    <w:rsid w:val="003F02A5"/>
    <w:pPr>
      <w:spacing w:after="480"/>
      <w:jc w:val="center"/>
    </w:pPr>
    <w:rPr>
      <w:b/>
      <w:kern w:val="28"/>
      <w:sz w:val="48"/>
    </w:rPr>
  </w:style>
  <w:style w:type="paragraph" w:styleId="Encabezadodelista">
    <w:name w:val="toa heading"/>
    <w:basedOn w:val="Normal"/>
    <w:next w:val="Normal"/>
    <w:semiHidden/>
    <w:rsid w:val="003F02A5"/>
    <w:pPr>
      <w:spacing w:before="120"/>
    </w:pPr>
    <w:rPr>
      <w:rFonts w:ascii="Arial" w:hAnsi="Arial"/>
      <w:b/>
    </w:rPr>
  </w:style>
  <w:style w:type="paragraph" w:styleId="TDC1">
    <w:name w:val="toc 1"/>
    <w:basedOn w:val="Normal"/>
    <w:next w:val="Normal"/>
    <w:semiHidden/>
    <w:rsid w:val="003F02A5"/>
    <w:pPr>
      <w:tabs>
        <w:tab w:val="right" w:leader="dot" w:pos="8640"/>
      </w:tabs>
      <w:spacing w:before="120" w:after="120"/>
      <w:ind w:left="482" w:right="720" w:hanging="482"/>
    </w:pPr>
    <w:rPr>
      <w:caps/>
    </w:rPr>
  </w:style>
  <w:style w:type="paragraph" w:styleId="TDC2">
    <w:name w:val="toc 2"/>
    <w:basedOn w:val="Normal"/>
    <w:next w:val="Normal"/>
    <w:semiHidden/>
    <w:rsid w:val="003F02A5"/>
    <w:pPr>
      <w:tabs>
        <w:tab w:val="right" w:leader="dot" w:pos="8640"/>
      </w:tabs>
      <w:spacing w:before="60" w:after="60"/>
      <w:ind w:left="1077" w:right="720" w:hanging="595"/>
    </w:pPr>
  </w:style>
  <w:style w:type="paragraph" w:styleId="TDC3">
    <w:name w:val="toc 3"/>
    <w:basedOn w:val="Normal"/>
    <w:next w:val="Normal"/>
    <w:semiHidden/>
    <w:rsid w:val="003F02A5"/>
    <w:pPr>
      <w:tabs>
        <w:tab w:val="right" w:leader="dot" w:pos="8640"/>
      </w:tabs>
      <w:spacing w:before="60" w:after="60"/>
      <w:ind w:left="1916" w:right="720" w:hanging="839"/>
    </w:pPr>
  </w:style>
  <w:style w:type="paragraph" w:styleId="TDC4">
    <w:name w:val="toc 4"/>
    <w:basedOn w:val="Normal"/>
    <w:next w:val="Normal"/>
    <w:semiHidden/>
    <w:rsid w:val="003F02A5"/>
    <w:pPr>
      <w:tabs>
        <w:tab w:val="right" w:leader="dot" w:pos="8641"/>
      </w:tabs>
      <w:spacing w:before="60" w:after="60"/>
      <w:ind w:left="2880" w:right="720" w:hanging="964"/>
    </w:pPr>
  </w:style>
  <w:style w:type="paragraph" w:styleId="TDC5">
    <w:name w:val="toc 5"/>
    <w:basedOn w:val="Normal"/>
    <w:next w:val="Normal"/>
    <w:semiHidden/>
    <w:rsid w:val="003F02A5"/>
    <w:pPr>
      <w:tabs>
        <w:tab w:val="right" w:leader="dot" w:pos="8641"/>
      </w:tabs>
      <w:spacing w:before="240" w:after="120"/>
      <w:ind w:right="720"/>
    </w:pPr>
    <w:rPr>
      <w:caps/>
    </w:rPr>
  </w:style>
  <w:style w:type="paragraph" w:styleId="TDC6">
    <w:name w:val="toc 6"/>
    <w:basedOn w:val="Normal"/>
    <w:next w:val="Normal"/>
    <w:autoRedefine/>
    <w:semiHidden/>
    <w:rsid w:val="003F02A5"/>
    <w:pPr>
      <w:ind w:left="1200"/>
    </w:pPr>
  </w:style>
  <w:style w:type="paragraph" w:styleId="TDC7">
    <w:name w:val="toc 7"/>
    <w:basedOn w:val="Normal"/>
    <w:next w:val="Normal"/>
    <w:autoRedefine/>
    <w:semiHidden/>
    <w:rsid w:val="003F02A5"/>
    <w:pPr>
      <w:ind w:left="1440"/>
    </w:pPr>
  </w:style>
  <w:style w:type="paragraph" w:styleId="TDC8">
    <w:name w:val="toc 8"/>
    <w:basedOn w:val="Normal"/>
    <w:next w:val="Normal"/>
    <w:autoRedefine/>
    <w:semiHidden/>
    <w:rsid w:val="003F02A5"/>
    <w:pPr>
      <w:ind w:left="1680"/>
    </w:pPr>
  </w:style>
  <w:style w:type="paragraph" w:styleId="TDC9">
    <w:name w:val="toc 9"/>
    <w:basedOn w:val="Normal"/>
    <w:next w:val="Normal"/>
    <w:autoRedefine/>
    <w:semiHidden/>
    <w:rsid w:val="003F02A5"/>
    <w:pPr>
      <w:ind w:left="1920"/>
    </w:pPr>
  </w:style>
  <w:style w:type="paragraph" w:customStyle="1" w:styleId="YReferences">
    <w:name w:val="YReferences"/>
    <w:basedOn w:val="Normal"/>
    <w:next w:val="Normal"/>
    <w:rsid w:val="003F02A5"/>
    <w:pPr>
      <w:spacing w:after="480"/>
      <w:ind w:left="1531" w:hanging="1531"/>
    </w:pPr>
  </w:style>
  <w:style w:type="paragraph" w:customStyle="1" w:styleId="ListBullet1">
    <w:name w:val="List Bullet 1"/>
    <w:basedOn w:val="Text1"/>
    <w:rsid w:val="003F02A5"/>
    <w:pPr>
      <w:numPr>
        <w:numId w:val="5"/>
      </w:numPr>
    </w:pPr>
  </w:style>
  <w:style w:type="paragraph" w:customStyle="1" w:styleId="ListDash">
    <w:name w:val="List Dash"/>
    <w:basedOn w:val="Normal"/>
    <w:rsid w:val="003F02A5"/>
    <w:pPr>
      <w:numPr>
        <w:numId w:val="9"/>
      </w:numPr>
    </w:pPr>
  </w:style>
  <w:style w:type="paragraph" w:customStyle="1" w:styleId="ListDash1">
    <w:name w:val="List Dash 1"/>
    <w:basedOn w:val="Text1"/>
    <w:rsid w:val="003F02A5"/>
    <w:pPr>
      <w:numPr>
        <w:numId w:val="10"/>
      </w:numPr>
    </w:pPr>
  </w:style>
  <w:style w:type="paragraph" w:customStyle="1" w:styleId="ListDash2">
    <w:name w:val="List Dash 2"/>
    <w:basedOn w:val="Text2"/>
    <w:rsid w:val="003F02A5"/>
    <w:pPr>
      <w:numPr>
        <w:numId w:val="11"/>
      </w:numPr>
      <w:tabs>
        <w:tab w:val="clear" w:pos="2302"/>
      </w:tabs>
    </w:pPr>
  </w:style>
  <w:style w:type="paragraph" w:customStyle="1" w:styleId="ListDash3">
    <w:name w:val="List Dash 3"/>
    <w:basedOn w:val="Text3"/>
    <w:rsid w:val="003F02A5"/>
    <w:pPr>
      <w:numPr>
        <w:numId w:val="12"/>
      </w:numPr>
      <w:tabs>
        <w:tab w:val="clear" w:pos="2302"/>
      </w:tabs>
    </w:pPr>
  </w:style>
  <w:style w:type="paragraph" w:customStyle="1" w:styleId="ListDash4">
    <w:name w:val="List Dash 4"/>
    <w:basedOn w:val="Text4"/>
    <w:rsid w:val="003F02A5"/>
    <w:pPr>
      <w:numPr>
        <w:numId w:val="13"/>
      </w:numPr>
      <w:tabs>
        <w:tab w:val="clear" w:pos="2302"/>
      </w:tabs>
    </w:pPr>
  </w:style>
  <w:style w:type="paragraph" w:customStyle="1" w:styleId="ListNumberLevel2">
    <w:name w:val="List Number (Level 2)"/>
    <w:basedOn w:val="Normal"/>
    <w:rsid w:val="003F02A5"/>
    <w:pPr>
      <w:numPr>
        <w:ilvl w:val="1"/>
        <w:numId w:val="14"/>
      </w:numPr>
    </w:pPr>
  </w:style>
  <w:style w:type="paragraph" w:customStyle="1" w:styleId="ListNumberLevel3">
    <w:name w:val="List Number (Level 3)"/>
    <w:basedOn w:val="Normal"/>
    <w:rsid w:val="003F02A5"/>
    <w:pPr>
      <w:numPr>
        <w:ilvl w:val="2"/>
        <w:numId w:val="14"/>
      </w:numPr>
    </w:pPr>
  </w:style>
  <w:style w:type="paragraph" w:customStyle="1" w:styleId="ListNumberLevel4">
    <w:name w:val="List Number (Level 4)"/>
    <w:basedOn w:val="Normal"/>
    <w:rsid w:val="003F02A5"/>
    <w:pPr>
      <w:numPr>
        <w:ilvl w:val="3"/>
        <w:numId w:val="14"/>
      </w:numPr>
    </w:pPr>
  </w:style>
  <w:style w:type="paragraph" w:customStyle="1" w:styleId="ListNumber1">
    <w:name w:val="List Number 1"/>
    <w:basedOn w:val="Text1"/>
    <w:rsid w:val="003F02A5"/>
    <w:pPr>
      <w:numPr>
        <w:numId w:val="15"/>
      </w:numPr>
    </w:pPr>
  </w:style>
  <w:style w:type="paragraph" w:customStyle="1" w:styleId="ListNumber1Level2">
    <w:name w:val="List Number 1 (Level 2)"/>
    <w:basedOn w:val="Text1"/>
    <w:rsid w:val="003F02A5"/>
    <w:pPr>
      <w:numPr>
        <w:ilvl w:val="1"/>
        <w:numId w:val="15"/>
      </w:numPr>
    </w:pPr>
  </w:style>
  <w:style w:type="paragraph" w:customStyle="1" w:styleId="ListNumber1Level3">
    <w:name w:val="List Number 1 (Level 3)"/>
    <w:basedOn w:val="Text1"/>
    <w:rsid w:val="003F02A5"/>
    <w:pPr>
      <w:numPr>
        <w:ilvl w:val="2"/>
        <w:numId w:val="15"/>
      </w:numPr>
    </w:pPr>
  </w:style>
  <w:style w:type="paragraph" w:customStyle="1" w:styleId="ListNumber1Level4">
    <w:name w:val="List Number 1 (Level 4)"/>
    <w:basedOn w:val="Text1"/>
    <w:rsid w:val="003F02A5"/>
    <w:pPr>
      <w:numPr>
        <w:ilvl w:val="3"/>
        <w:numId w:val="15"/>
      </w:numPr>
    </w:pPr>
  </w:style>
  <w:style w:type="paragraph" w:customStyle="1" w:styleId="ListNumber2Level2">
    <w:name w:val="List Number 2 (Level 2)"/>
    <w:basedOn w:val="Text2"/>
    <w:rsid w:val="003F02A5"/>
    <w:pPr>
      <w:numPr>
        <w:ilvl w:val="1"/>
        <w:numId w:val="16"/>
      </w:numPr>
      <w:tabs>
        <w:tab w:val="clear" w:pos="2302"/>
      </w:tabs>
    </w:pPr>
  </w:style>
  <w:style w:type="paragraph" w:customStyle="1" w:styleId="ListNumber2Level3">
    <w:name w:val="List Number 2 (Level 3)"/>
    <w:basedOn w:val="Text2"/>
    <w:rsid w:val="003F02A5"/>
    <w:pPr>
      <w:numPr>
        <w:ilvl w:val="2"/>
        <w:numId w:val="16"/>
      </w:numPr>
      <w:tabs>
        <w:tab w:val="clear" w:pos="2302"/>
      </w:tabs>
    </w:pPr>
  </w:style>
  <w:style w:type="paragraph" w:customStyle="1" w:styleId="ListNumber2Level4">
    <w:name w:val="List Number 2 (Level 4)"/>
    <w:basedOn w:val="Text2"/>
    <w:rsid w:val="003F02A5"/>
    <w:pPr>
      <w:numPr>
        <w:ilvl w:val="3"/>
        <w:numId w:val="16"/>
      </w:numPr>
      <w:tabs>
        <w:tab w:val="clear" w:pos="2302"/>
      </w:tabs>
    </w:pPr>
  </w:style>
  <w:style w:type="paragraph" w:customStyle="1" w:styleId="ListNumber3Level2">
    <w:name w:val="List Number 3 (Level 2)"/>
    <w:basedOn w:val="Text3"/>
    <w:rsid w:val="003F02A5"/>
    <w:pPr>
      <w:numPr>
        <w:ilvl w:val="1"/>
        <w:numId w:val="17"/>
      </w:numPr>
      <w:tabs>
        <w:tab w:val="clear" w:pos="2302"/>
      </w:tabs>
    </w:pPr>
  </w:style>
  <w:style w:type="paragraph" w:customStyle="1" w:styleId="ListNumber3Level3">
    <w:name w:val="List Number 3 (Level 3)"/>
    <w:basedOn w:val="Text3"/>
    <w:rsid w:val="003F02A5"/>
    <w:pPr>
      <w:numPr>
        <w:ilvl w:val="2"/>
        <w:numId w:val="17"/>
      </w:numPr>
      <w:tabs>
        <w:tab w:val="clear" w:pos="2302"/>
      </w:tabs>
    </w:pPr>
  </w:style>
  <w:style w:type="paragraph" w:customStyle="1" w:styleId="ListNumber3Level4">
    <w:name w:val="List Number 3 (Level 4)"/>
    <w:basedOn w:val="Text3"/>
    <w:rsid w:val="003F02A5"/>
    <w:pPr>
      <w:numPr>
        <w:ilvl w:val="3"/>
        <w:numId w:val="17"/>
      </w:numPr>
      <w:tabs>
        <w:tab w:val="clear" w:pos="2302"/>
      </w:tabs>
    </w:pPr>
  </w:style>
  <w:style w:type="paragraph" w:customStyle="1" w:styleId="ListNumber4Level2">
    <w:name w:val="List Number 4 (Level 2)"/>
    <w:basedOn w:val="Text4"/>
    <w:rsid w:val="003F02A5"/>
    <w:pPr>
      <w:numPr>
        <w:ilvl w:val="1"/>
        <w:numId w:val="18"/>
      </w:numPr>
      <w:tabs>
        <w:tab w:val="clear" w:pos="2302"/>
      </w:tabs>
    </w:pPr>
  </w:style>
  <w:style w:type="paragraph" w:customStyle="1" w:styleId="ListNumber4Level3">
    <w:name w:val="List Number 4 (Level 3)"/>
    <w:basedOn w:val="Text4"/>
    <w:rsid w:val="003F02A5"/>
    <w:pPr>
      <w:numPr>
        <w:ilvl w:val="2"/>
        <w:numId w:val="18"/>
      </w:numPr>
      <w:tabs>
        <w:tab w:val="clear" w:pos="2302"/>
      </w:tabs>
    </w:pPr>
  </w:style>
  <w:style w:type="paragraph" w:customStyle="1" w:styleId="ListNumber4Level4">
    <w:name w:val="List Number 4 (Level 4)"/>
    <w:basedOn w:val="Text4"/>
    <w:rsid w:val="003F02A5"/>
    <w:pPr>
      <w:numPr>
        <w:ilvl w:val="3"/>
        <w:numId w:val="18"/>
      </w:numPr>
      <w:tabs>
        <w:tab w:val="clear" w:pos="2302"/>
      </w:tabs>
    </w:pPr>
  </w:style>
  <w:style w:type="paragraph" w:styleId="TtuloTDC">
    <w:name w:val="TOC Heading"/>
    <w:basedOn w:val="Normal"/>
    <w:next w:val="Normal"/>
    <w:qFormat/>
    <w:rsid w:val="003F02A5"/>
    <w:pPr>
      <w:keepNext/>
      <w:spacing w:before="240"/>
      <w:jc w:val="center"/>
    </w:pPr>
    <w:rPr>
      <w:b/>
    </w:rPr>
  </w:style>
  <w:style w:type="paragraph" w:customStyle="1" w:styleId="Contact">
    <w:name w:val="Contact"/>
    <w:basedOn w:val="Normal"/>
    <w:next w:val="Normal"/>
    <w:rsid w:val="003F02A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Nmerodepgina1">
    <w:name w:val="Número de página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Nmerodep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val="en-GB"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693A7C"/>
    <w:rPr>
      <w:vertAlign w:val="superscript"/>
    </w:rPr>
  </w:style>
  <w:style w:type="table" w:styleId="Tablaclsica1">
    <w:name w:val="Table Classic 1"/>
    <w:basedOn w:val="Tabla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0B72-B9A0-4860-AD0A-7E4CB4E3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12</Pages>
  <Words>2981</Words>
  <Characters>16398</Characters>
  <Application>Microsoft Office Word</Application>
  <DocSecurity>0</DocSecurity>
  <PresentationFormat>Microsoft Word 11.0</PresentationFormat>
  <Lines>136</Lines>
  <Paragraphs>38</Paragraphs>
  <ScaleCrop>false</ScaleCrop>
  <HeadingPairs>
    <vt:vector size="10" baseType="variant">
      <vt:variant>
        <vt:lpstr>Título</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19341</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Guerra Fidalgo Ana</cp:lastModifiedBy>
  <cp:revision>3</cp:revision>
  <cp:lastPrinted>2014-04-24T15:31:00Z</cp:lastPrinted>
  <dcterms:created xsi:type="dcterms:W3CDTF">2018-03-01T12:27:00Z</dcterms:created>
  <dcterms:modified xsi:type="dcterms:W3CDTF">2018-03-01T12:28:00Z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